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D97F4" w14:textId="7D1C2C14" w:rsidR="00196DC3" w:rsidRPr="0054595E" w:rsidRDefault="00196DC3" w:rsidP="0054595E">
      <w:pPr>
        <w:spacing w:after="240"/>
        <w:jc w:val="center"/>
        <w:rPr>
          <w:rFonts w:cs="Arial"/>
        </w:rPr>
      </w:pPr>
      <w:r w:rsidRPr="0054595E">
        <w:rPr>
          <w:rFonts w:cs="Arial"/>
          <w:b/>
        </w:rPr>
        <w:t>REUNIDOS</w:t>
      </w:r>
    </w:p>
    <w:p w14:paraId="663BF50C" w14:textId="652B12F6" w:rsidR="00196DC3" w:rsidRPr="0054595E" w:rsidRDefault="00196DC3" w:rsidP="0054595E">
      <w:pPr>
        <w:spacing w:after="240"/>
        <w:rPr>
          <w:rFonts w:cs="Arial"/>
        </w:rPr>
      </w:pPr>
      <w:bookmarkStart w:id="0" w:name="_Hlk107926156"/>
      <w:r w:rsidRPr="0054595E">
        <w:rPr>
          <w:rFonts w:cs="Arial"/>
        </w:rPr>
        <w:t xml:space="preserve">De una parte, la Universidad de Sevilla (en adelante US), a través de la Oficina de Cooperación al Desarrollo (en adelante OCD), con NIF Q4118001-I y domicilio en, C/ San Fernando, </w:t>
      </w:r>
      <w:proofErr w:type="spellStart"/>
      <w:r w:rsidRPr="0054595E">
        <w:rPr>
          <w:rFonts w:cs="Arial"/>
        </w:rPr>
        <w:t>nº</w:t>
      </w:r>
      <w:proofErr w:type="spellEnd"/>
      <w:r w:rsidRPr="0054595E">
        <w:rPr>
          <w:rFonts w:cs="Arial"/>
        </w:rPr>
        <w:t xml:space="preserve"> 4, 41004-Sevilla representada por Doña Ana María López Jiménez, Vicerrectora de Servicios Sociales, Campus Saludable, Igualdad y Cooperación</w:t>
      </w:r>
      <w:bookmarkEnd w:id="0"/>
      <w:r w:rsidRPr="0054595E">
        <w:rPr>
          <w:rFonts w:cs="Arial"/>
        </w:rPr>
        <w:t>.</w:t>
      </w:r>
    </w:p>
    <w:p w14:paraId="73ADF6C7" w14:textId="6D6377DF" w:rsidR="00196DC3" w:rsidRPr="0054595E" w:rsidRDefault="00196DC3" w:rsidP="0054595E">
      <w:pPr>
        <w:spacing w:after="240"/>
        <w:rPr>
          <w:rFonts w:cs="Arial"/>
        </w:rPr>
      </w:pPr>
      <w:r w:rsidRPr="0054595E">
        <w:rPr>
          <w:rFonts w:cs="Arial"/>
        </w:rPr>
        <w:t>De otra parte</w:t>
      </w:r>
      <w:r w:rsidR="008753A7">
        <w:rPr>
          <w:rFonts w:cs="Arial"/>
        </w:rPr>
        <w:t xml:space="preserve">, la Universidad de </w:t>
      </w:r>
      <w:proofErr w:type="spellStart"/>
      <w:r w:rsidR="008753A7">
        <w:rPr>
          <w:rFonts w:cs="Arial"/>
        </w:rPr>
        <w:t>Tifariti</w:t>
      </w:r>
      <w:proofErr w:type="spellEnd"/>
      <w:r w:rsidRPr="0054595E">
        <w:rPr>
          <w:rFonts w:cs="Arial"/>
        </w:rPr>
        <w:t>, representada po</w:t>
      </w:r>
      <w:r w:rsidR="008753A7">
        <w:rPr>
          <w:rFonts w:cs="Arial"/>
        </w:rPr>
        <w:t xml:space="preserve">r </w:t>
      </w:r>
      <w:r w:rsidR="004706DF" w:rsidRPr="0054595E">
        <w:rPr>
          <w:rFonts w:cs="Arial"/>
          <w:color w:val="FF0000"/>
        </w:rPr>
        <w:t>nombre y apellidos</w:t>
      </w:r>
      <w:r w:rsidR="002E77E9">
        <w:rPr>
          <w:rFonts w:cs="Arial"/>
        </w:rPr>
        <w:t xml:space="preserve">, con número de identidad o pasaporte </w:t>
      </w:r>
      <w:r w:rsidR="004706DF" w:rsidRPr="0054595E">
        <w:rPr>
          <w:rFonts w:cs="Arial"/>
          <w:color w:val="FF0000"/>
        </w:rPr>
        <w:t>XXXXXXXXX</w:t>
      </w:r>
      <w:r w:rsidR="004706DF">
        <w:rPr>
          <w:rFonts w:cs="Arial"/>
          <w:color w:val="FF0000"/>
        </w:rPr>
        <w:t>.</w:t>
      </w:r>
    </w:p>
    <w:p w14:paraId="1FA41A2E" w14:textId="0AB47806" w:rsidR="00196DC3" w:rsidRPr="0054595E" w:rsidRDefault="00196DC3" w:rsidP="0054595E">
      <w:pPr>
        <w:pStyle w:val="HTMLconformatoprevio"/>
        <w:spacing w:after="240"/>
        <w:jc w:val="both"/>
        <w:rPr>
          <w:rFonts w:ascii="Arial Narrow" w:hAnsi="Arial Narrow" w:cs="Arial"/>
          <w:sz w:val="24"/>
          <w:szCs w:val="24"/>
        </w:rPr>
      </w:pPr>
      <w:r w:rsidRPr="0054595E">
        <w:rPr>
          <w:rFonts w:ascii="Arial Narrow" w:hAnsi="Arial Narrow" w:cs="Arial"/>
          <w:sz w:val="24"/>
          <w:szCs w:val="24"/>
        </w:rPr>
        <w:t>De otra parte, en calidad de voluntario/a, (</w:t>
      </w:r>
      <w:r w:rsidRPr="0054595E">
        <w:rPr>
          <w:rFonts w:ascii="Arial Narrow" w:hAnsi="Arial Narrow" w:cs="Arial"/>
          <w:color w:val="FF0000"/>
          <w:sz w:val="24"/>
          <w:szCs w:val="24"/>
        </w:rPr>
        <w:t>nombre y apellidos</w:t>
      </w:r>
      <w:r w:rsidRPr="0054595E">
        <w:rPr>
          <w:rFonts w:ascii="Arial Narrow" w:hAnsi="Arial Narrow" w:cs="Arial"/>
          <w:sz w:val="24"/>
          <w:szCs w:val="24"/>
        </w:rPr>
        <w:t xml:space="preserve">), DNI/NIF/NIE: </w:t>
      </w:r>
      <w:r w:rsidRPr="0054595E">
        <w:rPr>
          <w:rFonts w:ascii="Arial Narrow" w:hAnsi="Arial Narrow" w:cs="Arial"/>
          <w:color w:val="FF0000"/>
          <w:sz w:val="24"/>
          <w:szCs w:val="24"/>
        </w:rPr>
        <w:t>XXXXXXXXX</w:t>
      </w:r>
      <w:r w:rsidRPr="0054595E">
        <w:rPr>
          <w:rFonts w:ascii="Arial Narrow" w:hAnsi="Arial Narrow" w:cs="Arial"/>
          <w:sz w:val="24"/>
          <w:szCs w:val="24"/>
        </w:rPr>
        <w:t xml:space="preserve"> en adelante, la “persona voluntaria”.</w:t>
      </w:r>
    </w:p>
    <w:p w14:paraId="42DD364B" w14:textId="30EF6FB6" w:rsidR="00196DC3" w:rsidRPr="0054595E" w:rsidRDefault="00196DC3" w:rsidP="0054595E">
      <w:pPr>
        <w:pStyle w:val="HTMLconformatoprevio"/>
        <w:spacing w:after="240"/>
        <w:jc w:val="both"/>
        <w:rPr>
          <w:rFonts w:ascii="Arial Narrow" w:hAnsi="Arial Narrow" w:cs="Arial"/>
          <w:sz w:val="24"/>
          <w:szCs w:val="24"/>
        </w:rPr>
      </w:pPr>
      <w:r w:rsidRPr="0054595E">
        <w:rPr>
          <w:rFonts w:ascii="Arial Narrow" w:hAnsi="Arial Narrow" w:cs="Arial"/>
          <w:sz w:val="24"/>
          <w:szCs w:val="24"/>
        </w:rPr>
        <w:t>Todas las partes se reconocen capacidad para suscribir el presente acuerdo o compromiso de colaboración a través del voluntariado internacional, figura reconocida en la Ley 45/2015, de 14 de octubre, de Voluntariado.</w:t>
      </w:r>
    </w:p>
    <w:p w14:paraId="3B78B8FB" w14:textId="77777777" w:rsidR="00196DC3" w:rsidRPr="0054595E" w:rsidRDefault="00196DC3" w:rsidP="0054595E">
      <w:pPr>
        <w:pStyle w:val="HTMLconformatoprevio"/>
        <w:spacing w:after="240"/>
        <w:jc w:val="center"/>
        <w:rPr>
          <w:rFonts w:ascii="Arial Narrow" w:hAnsi="Arial Narrow" w:cs="Arial"/>
          <w:b/>
          <w:sz w:val="24"/>
          <w:szCs w:val="24"/>
        </w:rPr>
      </w:pPr>
      <w:r w:rsidRPr="0054595E">
        <w:rPr>
          <w:rFonts w:ascii="Arial Narrow" w:hAnsi="Arial Narrow" w:cs="Arial"/>
          <w:b/>
          <w:sz w:val="24"/>
          <w:szCs w:val="24"/>
        </w:rPr>
        <w:t>EXPONEN</w:t>
      </w:r>
    </w:p>
    <w:p w14:paraId="15037B77" w14:textId="77777777" w:rsidR="00196DC3" w:rsidRPr="0054595E" w:rsidRDefault="00196DC3" w:rsidP="00456F2F">
      <w:pPr>
        <w:pStyle w:val="HTMLconformatoprevio"/>
        <w:numPr>
          <w:ilvl w:val="0"/>
          <w:numId w:val="39"/>
        </w:numPr>
        <w:tabs>
          <w:tab w:val="clear" w:pos="916"/>
          <w:tab w:val="left" w:pos="142"/>
        </w:tabs>
        <w:spacing w:after="240"/>
        <w:jc w:val="both"/>
        <w:rPr>
          <w:rFonts w:ascii="Arial Narrow" w:hAnsi="Arial Narrow" w:cs="Arial"/>
          <w:sz w:val="24"/>
          <w:szCs w:val="24"/>
        </w:rPr>
      </w:pPr>
      <w:r w:rsidRPr="0054595E">
        <w:rPr>
          <w:rFonts w:ascii="Arial Narrow" w:hAnsi="Arial Narrow" w:cs="Arial"/>
          <w:sz w:val="24"/>
          <w:szCs w:val="24"/>
        </w:rPr>
        <w:t xml:space="preserve">Que la US cumple lo establecido en el artículo 13 de la Ley 45/2015, de 14 de octubre, de Voluntariado, en el que se establecen los requisitos que deben reunir las entidades de Voluntariado.  </w:t>
      </w:r>
    </w:p>
    <w:p w14:paraId="41A43F93" w14:textId="7D4AD0A4" w:rsidR="00196DC3" w:rsidRPr="0054595E" w:rsidRDefault="00196DC3" w:rsidP="00456F2F">
      <w:pPr>
        <w:pStyle w:val="HTMLconformatoprevio"/>
        <w:numPr>
          <w:ilvl w:val="0"/>
          <w:numId w:val="39"/>
        </w:numPr>
        <w:tabs>
          <w:tab w:val="clear" w:pos="916"/>
          <w:tab w:val="left" w:pos="142"/>
        </w:tabs>
        <w:spacing w:after="240"/>
        <w:jc w:val="both"/>
        <w:rPr>
          <w:rFonts w:ascii="Arial Narrow" w:hAnsi="Arial Narrow" w:cs="Arial"/>
          <w:sz w:val="24"/>
          <w:szCs w:val="24"/>
        </w:rPr>
      </w:pPr>
      <w:r w:rsidRPr="0054595E">
        <w:rPr>
          <w:rFonts w:ascii="Arial Narrow" w:hAnsi="Arial Narrow" w:cs="Arial"/>
          <w:sz w:val="24"/>
          <w:szCs w:val="24"/>
        </w:rPr>
        <w:t xml:space="preserve">Que la US </w:t>
      </w:r>
      <w:r w:rsidR="00D2171D">
        <w:rPr>
          <w:rFonts w:ascii="Arial Narrow" w:hAnsi="Arial Narrow" w:cs="Arial"/>
          <w:sz w:val="24"/>
          <w:szCs w:val="24"/>
        </w:rPr>
        <w:t>está ejecutando el p</w:t>
      </w:r>
      <w:r w:rsidRPr="0054595E">
        <w:rPr>
          <w:rFonts w:ascii="Arial Narrow" w:hAnsi="Arial Narrow" w:cs="Arial"/>
          <w:sz w:val="24"/>
          <w:szCs w:val="24"/>
        </w:rPr>
        <w:t xml:space="preserve">royecto de cooperación </w:t>
      </w:r>
      <w:r w:rsidR="00D2171D">
        <w:rPr>
          <w:rFonts w:ascii="Arial Narrow" w:hAnsi="Arial Narrow" w:cs="Arial"/>
          <w:sz w:val="24"/>
          <w:szCs w:val="24"/>
        </w:rPr>
        <w:t>universitaria para e</w:t>
      </w:r>
      <w:r w:rsidRPr="0054595E">
        <w:rPr>
          <w:rFonts w:ascii="Arial Narrow" w:hAnsi="Arial Narrow" w:cs="Arial"/>
          <w:sz w:val="24"/>
          <w:szCs w:val="24"/>
        </w:rPr>
        <w:t>l desarrollo</w:t>
      </w:r>
      <w:r w:rsidR="00775D6B">
        <w:rPr>
          <w:rFonts w:ascii="Arial Narrow" w:hAnsi="Arial Narrow" w:cs="Arial"/>
          <w:sz w:val="24"/>
          <w:szCs w:val="24"/>
        </w:rPr>
        <w:t xml:space="preserve"> </w:t>
      </w:r>
      <w:r w:rsidR="00775D6B" w:rsidRPr="00775D6B">
        <w:rPr>
          <w:rFonts w:ascii="Arial Narrow" w:hAnsi="Arial Narrow" w:cs="Arial"/>
          <w:sz w:val="24"/>
          <w:szCs w:val="24"/>
        </w:rPr>
        <w:t>“Fortalecimiento de la enseñanza del español como lengua extranjera en los campamentos saharauis de la RASD (República Árabe Saharaui Democrática)” con número de expediente 2024UC151, financiado por la Agencia Andaluza de Cooperación Internacional para el Desarrollo en su convocatoria a universidades de 2024</w:t>
      </w:r>
      <w:r w:rsidRPr="0054595E">
        <w:rPr>
          <w:rFonts w:ascii="Arial Narrow" w:hAnsi="Arial Narrow" w:cs="Arial"/>
          <w:sz w:val="24"/>
          <w:szCs w:val="24"/>
        </w:rPr>
        <w:t xml:space="preserve">, </w:t>
      </w:r>
      <w:r w:rsidR="008A2130">
        <w:rPr>
          <w:rFonts w:ascii="Arial Narrow" w:hAnsi="Arial Narrow" w:cs="Arial"/>
          <w:sz w:val="24"/>
          <w:szCs w:val="24"/>
        </w:rPr>
        <w:t xml:space="preserve">Siento la entidad contraparte la Universidad de </w:t>
      </w:r>
      <w:proofErr w:type="spellStart"/>
      <w:r w:rsidR="008A2130">
        <w:rPr>
          <w:rFonts w:ascii="Arial Narrow" w:hAnsi="Arial Narrow" w:cs="Arial"/>
          <w:sz w:val="24"/>
          <w:szCs w:val="24"/>
        </w:rPr>
        <w:t>Tifariti</w:t>
      </w:r>
      <w:proofErr w:type="spellEnd"/>
      <w:r w:rsidR="008A2130">
        <w:rPr>
          <w:rFonts w:ascii="Arial Narrow" w:hAnsi="Arial Narrow" w:cs="Arial"/>
          <w:sz w:val="24"/>
          <w:szCs w:val="24"/>
        </w:rPr>
        <w:t>.</w:t>
      </w:r>
    </w:p>
    <w:p w14:paraId="5527BED8" w14:textId="4977E3B8" w:rsidR="00196DC3" w:rsidRPr="0054595E" w:rsidRDefault="00196DC3" w:rsidP="00456F2F">
      <w:pPr>
        <w:pStyle w:val="HTMLconformatoprevio"/>
        <w:numPr>
          <w:ilvl w:val="0"/>
          <w:numId w:val="3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42"/>
        </w:tabs>
        <w:spacing w:after="240"/>
        <w:jc w:val="both"/>
        <w:rPr>
          <w:rFonts w:ascii="Arial Narrow" w:hAnsi="Arial Narrow" w:cs="Arial"/>
          <w:sz w:val="24"/>
          <w:szCs w:val="24"/>
        </w:rPr>
      </w:pPr>
      <w:r w:rsidRPr="0054595E">
        <w:rPr>
          <w:rFonts w:ascii="Arial Narrow" w:hAnsi="Arial Narrow" w:cs="Arial"/>
          <w:sz w:val="24"/>
          <w:szCs w:val="24"/>
        </w:rPr>
        <w:t>Que la US, a través de la OCD, desarrolla l</w:t>
      </w:r>
      <w:r w:rsidR="000C5591">
        <w:rPr>
          <w:rFonts w:ascii="Arial Narrow" w:hAnsi="Arial Narrow" w:cs="Arial"/>
          <w:sz w:val="24"/>
          <w:szCs w:val="24"/>
        </w:rPr>
        <w:t>a</w:t>
      </w:r>
      <w:r w:rsidRPr="0054595E">
        <w:rPr>
          <w:rFonts w:ascii="Arial Narrow" w:hAnsi="Arial Narrow" w:cs="Arial"/>
          <w:sz w:val="24"/>
          <w:szCs w:val="24"/>
        </w:rPr>
        <w:t xml:space="preserve"> </w:t>
      </w:r>
      <w:r w:rsidR="000C5591" w:rsidRPr="000C5591">
        <w:rPr>
          <w:rFonts w:ascii="Arial Narrow" w:hAnsi="Arial Narrow" w:cs="Arial"/>
          <w:iCs/>
          <w:sz w:val="24"/>
          <w:szCs w:val="24"/>
        </w:rPr>
        <w:t>Convocatoria de Voluntariado Internacional para la Enseñanza del Español como Lengua Extranjera en los Campamentos Saharauis de la RASD</w:t>
      </w:r>
      <w:r w:rsidRPr="0054595E">
        <w:rPr>
          <w:rFonts w:ascii="Arial Narrow" w:hAnsi="Arial Narrow" w:cs="Arial"/>
          <w:bCs/>
          <w:sz w:val="24"/>
          <w:szCs w:val="24"/>
        </w:rPr>
        <w:t xml:space="preserve">, respondiendo a lo establecido en el artículo 17 de la </w:t>
      </w:r>
      <w:r w:rsidRPr="0054595E">
        <w:rPr>
          <w:rFonts w:ascii="Arial Narrow" w:hAnsi="Arial Narrow" w:cs="Arial"/>
          <w:sz w:val="24"/>
          <w:szCs w:val="24"/>
        </w:rPr>
        <w:t xml:space="preserve">Ley 45/2015, de 14 de octubre, de Voluntariado. </w:t>
      </w:r>
    </w:p>
    <w:p w14:paraId="70D15981" w14:textId="463C7F1B" w:rsidR="00196DC3" w:rsidRPr="0054595E" w:rsidRDefault="00196DC3" w:rsidP="00456F2F">
      <w:pPr>
        <w:pStyle w:val="HTMLconformatoprevio"/>
        <w:numPr>
          <w:ilvl w:val="0"/>
          <w:numId w:val="39"/>
        </w:numPr>
        <w:tabs>
          <w:tab w:val="clear" w:pos="916"/>
          <w:tab w:val="left" w:pos="142"/>
        </w:tabs>
        <w:spacing w:after="240"/>
        <w:jc w:val="both"/>
        <w:rPr>
          <w:rFonts w:ascii="Arial Narrow" w:hAnsi="Arial Narrow" w:cs="Arial"/>
          <w:sz w:val="24"/>
          <w:szCs w:val="24"/>
        </w:rPr>
      </w:pPr>
      <w:r w:rsidRPr="0054595E">
        <w:rPr>
          <w:rFonts w:ascii="Arial Narrow" w:hAnsi="Arial Narrow" w:cs="Arial"/>
          <w:sz w:val="24"/>
          <w:szCs w:val="24"/>
        </w:rPr>
        <w:t xml:space="preserve">Que la persona voluntaria ha sido seleccionada por la US para realizar voluntariado internacional en </w:t>
      </w:r>
      <w:r w:rsidR="00F80668">
        <w:rPr>
          <w:rFonts w:ascii="Arial Narrow" w:hAnsi="Arial Narrow" w:cs="Arial"/>
          <w:sz w:val="24"/>
          <w:szCs w:val="24"/>
        </w:rPr>
        <w:t xml:space="preserve">el proyecto citado </w:t>
      </w:r>
      <w:r w:rsidRPr="0054595E">
        <w:rPr>
          <w:rFonts w:ascii="Arial Narrow" w:hAnsi="Arial Narrow" w:cs="Arial"/>
          <w:sz w:val="24"/>
          <w:szCs w:val="24"/>
        </w:rPr>
        <w:t xml:space="preserve">que US desarrolla en terreno junto a </w:t>
      </w:r>
      <w:r w:rsidR="00F80668">
        <w:rPr>
          <w:rFonts w:ascii="Arial Narrow" w:hAnsi="Arial Narrow" w:cs="Arial"/>
          <w:sz w:val="24"/>
          <w:szCs w:val="24"/>
        </w:rPr>
        <w:t xml:space="preserve">la Universidad de </w:t>
      </w:r>
      <w:proofErr w:type="spellStart"/>
      <w:r w:rsidR="00F80668">
        <w:rPr>
          <w:rFonts w:ascii="Arial Narrow" w:hAnsi="Arial Narrow" w:cs="Arial"/>
          <w:sz w:val="24"/>
          <w:szCs w:val="24"/>
        </w:rPr>
        <w:t>Tifariti</w:t>
      </w:r>
      <w:proofErr w:type="spellEnd"/>
      <w:r w:rsidRPr="0054595E">
        <w:rPr>
          <w:rFonts w:ascii="Arial Narrow" w:hAnsi="Arial Narrow" w:cs="Arial"/>
          <w:sz w:val="24"/>
          <w:szCs w:val="24"/>
        </w:rPr>
        <w:t>.</w:t>
      </w:r>
    </w:p>
    <w:p w14:paraId="4AE7F249" w14:textId="77777777" w:rsidR="00196DC3" w:rsidRPr="0054595E" w:rsidRDefault="00196DC3" w:rsidP="0054595E">
      <w:pPr>
        <w:pStyle w:val="HTMLconformatoprevio"/>
        <w:spacing w:after="240"/>
        <w:jc w:val="center"/>
        <w:rPr>
          <w:rFonts w:ascii="Arial Narrow" w:hAnsi="Arial Narrow" w:cs="Arial"/>
          <w:b/>
          <w:sz w:val="24"/>
          <w:szCs w:val="24"/>
        </w:rPr>
      </w:pPr>
      <w:r w:rsidRPr="0054595E">
        <w:rPr>
          <w:rFonts w:ascii="Arial Narrow" w:hAnsi="Arial Narrow" w:cs="Arial"/>
          <w:b/>
          <w:sz w:val="24"/>
          <w:szCs w:val="24"/>
        </w:rPr>
        <w:t>ACUERDAN</w:t>
      </w:r>
    </w:p>
    <w:p w14:paraId="0DD3D763" w14:textId="783B67BB" w:rsidR="00196DC3" w:rsidRPr="001C3F5E" w:rsidRDefault="00F6255E" w:rsidP="003D129B">
      <w:pPr>
        <w:pStyle w:val="HTMLconformatoprevio"/>
        <w:numPr>
          <w:ilvl w:val="0"/>
          <w:numId w:val="35"/>
        </w:numPr>
        <w:spacing w:after="240"/>
        <w:ind w:left="360"/>
        <w:jc w:val="both"/>
        <w:rPr>
          <w:rFonts w:ascii="Arial Narrow" w:hAnsi="Arial Narrow" w:cs="Arial"/>
          <w:sz w:val="24"/>
          <w:szCs w:val="24"/>
        </w:rPr>
      </w:pPr>
      <w:r w:rsidRPr="001C3F5E">
        <w:rPr>
          <w:rFonts w:ascii="Arial Narrow" w:hAnsi="Arial Narrow" w:cs="Arial"/>
          <w:sz w:val="24"/>
          <w:szCs w:val="24"/>
        </w:rPr>
        <w:t>A</w:t>
      </w:r>
      <w:r w:rsidR="00196DC3" w:rsidRPr="001C3F5E">
        <w:rPr>
          <w:rFonts w:ascii="Arial Narrow" w:hAnsi="Arial Narrow" w:cs="Arial"/>
          <w:sz w:val="24"/>
          <w:szCs w:val="24"/>
        </w:rPr>
        <w:t xml:space="preserve"> partir del día </w:t>
      </w:r>
      <w:r w:rsidR="00196DC3" w:rsidRPr="001C3F5E">
        <w:rPr>
          <w:rFonts w:ascii="Arial Narrow" w:hAnsi="Arial Narrow" w:cs="Arial"/>
          <w:color w:val="FF0000"/>
          <w:sz w:val="24"/>
          <w:szCs w:val="24"/>
        </w:rPr>
        <w:t>X</w:t>
      </w:r>
      <w:r w:rsidR="00196DC3" w:rsidRPr="001C3F5E">
        <w:rPr>
          <w:rFonts w:ascii="Arial Narrow" w:hAnsi="Arial Narrow" w:cs="Arial"/>
          <w:sz w:val="24"/>
          <w:szCs w:val="24"/>
        </w:rPr>
        <w:t xml:space="preserve"> de </w:t>
      </w:r>
      <w:r w:rsidR="00196DC3" w:rsidRPr="001C3F5E">
        <w:rPr>
          <w:rFonts w:ascii="Arial Narrow" w:hAnsi="Arial Narrow" w:cs="Arial"/>
          <w:color w:val="FF0000"/>
          <w:sz w:val="24"/>
          <w:szCs w:val="24"/>
        </w:rPr>
        <w:t xml:space="preserve">XXXXXXX </w:t>
      </w:r>
      <w:r w:rsidR="00196DC3" w:rsidRPr="001C3F5E">
        <w:rPr>
          <w:rFonts w:ascii="Arial Narrow" w:hAnsi="Arial Narrow" w:cs="Arial"/>
          <w:sz w:val="24"/>
          <w:szCs w:val="24"/>
        </w:rPr>
        <w:t>de 202</w:t>
      </w:r>
      <w:r w:rsidRPr="001C3F5E">
        <w:rPr>
          <w:rFonts w:ascii="Arial Narrow" w:hAnsi="Arial Narrow" w:cs="Arial"/>
          <w:sz w:val="24"/>
          <w:szCs w:val="24"/>
        </w:rPr>
        <w:t>5</w:t>
      </w:r>
      <w:r w:rsidR="00196DC3" w:rsidRPr="001C3F5E">
        <w:rPr>
          <w:rFonts w:ascii="Arial Narrow" w:hAnsi="Arial Narrow" w:cs="Arial"/>
          <w:sz w:val="24"/>
          <w:szCs w:val="24"/>
        </w:rPr>
        <w:t xml:space="preserve"> la persona voluntaria se incorporará como voluntario/a internacional a la </w:t>
      </w:r>
      <w:r w:rsidR="001C3F5E" w:rsidRPr="001C3F5E">
        <w:rPr>
          <w:rFonts w:ascii="Arial Narrow" w:hAnsi="Arial Narrow" w:cs="Arial"/>
          <w:sz w:val="24"/>
          <w:szCs w:val="24"/>
        </w:rPr>
        <w:t xml:space="preserve">Universidad de </w:t>
      </w:r>
      <w:proofErr w:type="spellStart"/>
      <w:r w:rsidR="001C3F5E" w:rsidRPr="001C3F5E">
        <w:rPr>
          <w:rFonts w:ascii="Arial Narrow" w:hAnsi="Arial Narrow" w:cs="Arial"/>
          <w:sz w:val="24"/>
          <w:szCs w:val="24"/>
        </w:rPr>
        <w:t>Tifariti</w:t>
      </w:r>
      <w:proofErr w:type="spellEnd"/>
      <w:r w:rsidR="00196DC3" w:rsidRPr="001C3F5E">
        <w:rPr>
          <w:rFonts w:ascii="Arial Narrow" w:hAnsi="Arial Narrow" w:cs="Arial"/>
          <w:sz w:val="24"/>
          <w:szCs w:val="24"/>
        </w:rPr>
        <w:t xml:space="preserve"> y participará en el proyecto de cooperación internacional al desarrollo denominado </w:t>
      </w:r>
      <w:r w:rsidR="001C3F5E" w:rsidRPr="00775D6B">
        <w:rPr>
          <w:rFonts w:ascii="Arial Narrow" w:hAnsi="Arial Narrow" w:cs="Arial"/>
          <w:sz w:val="24"/>
          <w:szCs w:val="24"/>
        </w:rPr>
        <w:t>“Fortalecimiento de la enseñanza del español como lengua extranjera en los campamentos saharauis de la RASD (República Árabe Saharaui Democrática)” con número de expediente 2024UC151, financiado por la Agencia Andaluza de Cooperación Internacional para el Desarrollo en su convocatoria a universidades de 2024</w:t>
      </w:r>
    </w:p>
    <w:p w14:paraId="337520E1" w14:textId="0687C279" w:rsidR="00196DC3" w:rsidRPr="00E05A91" w:rsidRDefault="00196DC3" w:rsidP="007F6FB2">
      <w:pPr>
        <w:pStyle w:val="HTMLconformatoprevio"/>
        <w:numPr>
          <w:ilvl w:val="0"/>
          <w:numId w:val="35"/>
        </w:numPr>
        <w:spacing w:after="240"/>
        <w:ind w:left="360"/>
        <w:jc w:val="both"/>
        <w:rPr>
          <w:rFonts w:ascii="Arial Narrow" w:hAnsi="Arial Narrow" w:cs="Arial"/>
          <w:sz w:val="24"/>
          <w:szCs w:val="24"/>
        </w:rPr>
      </w:pPr>
      <w:r w:rsidRPr="00E05A91">
        <w:rPr>
          <w:rFonts w:ascii="Arial Narrow" w:hAnsi="Arial Narrow" w:cs="Arial"/>
          <w:sz w:val="24"/>
          <w:szCs w:val="24"/>
        </w:rPr>
        <w:lastRenderedPageBreak/>
        <w:t xml:space="preserve">La persona voluntaria realizará la actividad de voluntariado durante </w:t>
      </w:r>
      <w:r w:rsidRPr="00E05A91">
        <w:rPr>
          <w:rFonts w:ascii="Arial Narrow" w:hAnsi="Arial Narrow" w:cs="Arial"/>
          <w:color w:val="FF0000"/>
          <w:sz w:val="24"/>
          <w:szCs w:val="24"/>
        </w:rPr>
        <w:t>XX</w:t>
      </w:r>
      <w:r w:rsidRPr="00E05A91">
        <w:rPr>
          <w:rFonts w:ascii="Arial Narrow" w:hAnsi="Arial Narrow" w:cs="Arial"/>
          <w:sz w:val="24"/>
          <w:szCs w:val="24"/>
        </w:rPr>
        <w:t xml:space="preserve"> días, finalizando el </w:t>
      </w:r>
      <w:r w:rsidRPr="00E05A91">
        <w:rPr>
          <w:rFonts w:ascii="Arial Narrow" w:hAnsi="Arial Narrow" w:cs="Arial"/>
          <w:color w:val="FF0000"/>
          <w:sz w:val="24"/>
          <w:szCs w:val="24"/>
        </w:rPr>
        <w:t xml:space="preserve">XX </w:t>
      </w:r>
      <w:r w:rsidRPr="00E05A91">
        <w:rPr>
          <w:rFonts w:ascii="Arial Narrow" w:hAnsi="Arial Narrow" w:cs="Arial"/>
          <w:sz w:val="24"/>
          <w:szCs w:val="24"/>
        </w:rPr>
        <w:t xml:space="preserve">de </w:t>
      </w:r>
      <w:r w:rsidRPr="00E05A91">
        <w:rPr>
          <w:rFonts w:ascii="Arial Narrow" w:hAnsi="Arial Narrow" w:cs="Arial"/>
          <w:color w:val="FF0000"/>
          <w:sz w:val="24"/>
          <w:szCs w:val="24"/>
        </w:rPr>
        <w:t xml:space="preserve">XXXXXX </w:t>
      </w:r>
      <w:r w:rsidRPr="00E05A91">
        <w:rPr>
          <w:rFonts w:ascii="Arial Narrow" w:hAnsi="Arial Narrow" w:cs="Arial"/>
          <w:sz w:val="24"/>
          <w:szCs w:val="24"/>
        </w:rPr>
        <w:t xml:space="preserve">de </w:t>
      </w:r>
      <w:r w:rsidRPr="00E05A91">
        <w:rPr>
          <w:rFonts w:ascii="Arial Narrow" w:hAnsi="Arial Narrow" w:cs="Arial"/>
          <w:color w:val="FF0000"/>
          <w:sz w:val="24"/>
          <w:szCs w:val="24"/>
        </w:rPr>
        <w:t>202</w:t>
      </w:r>
      <w:r w:rsidR="00A07FCA" w:rsidRPr="00E05A91">
        <w:rPr>
          <w:rFonts w:ascii="Arial Narrow" w:hAnsi="Arial Narrow" w:cs="Arial"/>
          <w:color w:val="FF0000"/>
          <w:sz w:val="24"/>
          <w:szCs w:val="24"/>
        </w:rPr>
        <w:t>5</w:t>
      </w:r>
      <w:r w:rsidRPr="00E05A91">
        <w:rPr>
          <w:rFonts w:ascii="Arial Narrow" w:hAnsi="Arial Narrow" w:cs="Arial"/>
          <w:sz w:val="24"/>
          <w:szCs w:val="24"/>
        </w:rPr>
        <w:t xml:space="preserve">. La persona voluntaria podrá cesar en su actividad cuando lo desee, debiendo en este caso ponerlo en conocimiento de la OCD de la US y de </w:t>
      </w:r>
      <w:r w:rsidR="00E05A91" w:rsidRPr="00E05A91">
        <w:rPr>
          <w:rFonts w:ascii="Arial Narrow" w:hAnsi="Arial Narrow" w:cs="Arial"/>
          <w:sz w:val="24"/>
          <w:szCs w:val="24"/>
        </w:rPr>
        <w:t xml:space="preserve">la Universidad de </w:t>
      </w:r>
      <w:proofErr w:type="spellStart"/>
      <w:r w:rsidR="00E05A91" w:rsidRPr="00E05A91">
        <w:rPr>
          <w:rFonts w:ascii="Arial Narrow" w:hAnsi="Arial Narrow" w:cs="Arial"/>
          <w:sz w:val="24"/>
          <w:szCs w:val="24"/>
        </w:rPr>
        <w:t>Tifatiti</w:t>
      </w:r>
      <w:proofErr w:type="spellEnd"/>
      <w:r w:rsidRPr="00E05A91">
        <w:rPr>
          <w:rFonts w:ascii="Arial Narrow" w:hAnsi="Arial Narrow" w:cs="Arial"/>
          <w:sz w:val="24"/>
          <w:szCs w:val="24"/>
        </w:rPr>
        <w:t>.</w:t>
      </w:r>
    </w:p>
    <w:p w14:paraId="24A846C0" w14:textId="331C105B" w:rsidR="00196DC3" w:rsidRPr="008E3163" w:rsidRDefault="00196DC3" w:rsidP="008B5997">
      <w:pPr>
        <w:pStyle w:val="HTMLconformatoprevio"/>
        <w:numPr>
          <w:ilvl w:val="0"/>
          <w:numId w:val="35"/>
        </w:numPr>
        <w:spacing w:after="240"/>
        <w:ind w:left="360"/>
        <w:jc w:val="both"/>
        <w:rPr>
          <w:rFonts w:ascii="Arial Narrow" w:hAnsi="Arial Narrow" w:cs="Arial"/>
          <w:b/>
          <w:sz w:val="24"/>
          <w:szCs w:val="24"/>
        </w:rPr>
      </w:pPr>
      <w:r w:rsidRPr="007779F4">
        <w:rPr>
          <w:rFonts w:ascii="Arial Narrow" w:hAnsi="Arial Narrow" w:cs="Arial"/>
          <w:sz w:val="24"/>
          <w:szCs w:val="24"/>
        </w:rPr>
        <w:t xml:space="preserve">La incorporación de la persona voluntaria se realiza con carácter altruista, sin que en ningún caso su relación con la Universidad de Sevilla y la entidad contraparte pueda ser laboral. </w:t>
      </w:r>
    </w:p>
    <w:p w14:paraId="5A6CC7E1" w14:textId="66C037FB" w:rsidR="008E3163" w:rsidRPr="004000BF" w:rsidRDefault="00B018F6" w:rsidP="008B5997">
      <w:pPr>
        <w:pStyle w:val="HTMLconformatoprevio"/>
        <w:numPr>
          <w:ilvl w:val="0"/>
          <w:numId w:val="35"/>
        </w:numPr>
        <w:spacing w:after="240"/>
        <w:ind w:left="360"/>
        <w:jc w:val="both"/>
        <w:rPr>
          <w:rFonts w:ascii="Arial Narrow" w:hAnsi="Arial Narrow" w:cs="Arial"/>
          <w:b/>
          <w:sz w:val="24"/>
          <w:szCs w:val="24"/>
        </w:rPr>
      </w:pPr>
      <w:r w:rsidRPr="004000BF">
        <w:rPr>
          <w:rFonts w:ascii="Arial Narrow" w:hAnsi="Arial Narrow" w:cs="Arial"/>
          <w:sz w:val="24"/>
          <w:szCs w:val="24"/>
        </w:rPr>
        <w:t xml:space="preserve">Para </w:t>
      </w:r>
      <w:r w:rsidR="00ED51C2" w:rsidRPr="004000BF">
        <w:rPr>
          <w:rFonts w:ascii="Arial Narrow" w:hAnsi="Arial Narrow" w:cs="Arial"/>
          <w:sz w:val="24"/>
          <w:szCs w:val="24"/>
        </w:rPr>
        <w:t>cubrir</w:t>
      </w:r>
      <w:r w:rsidRPr="004000BF">
        <w:rPr>
          <w:rFonts w:ascii="Arial Narrow" w:hAnsi="Arial Narrow" w:cs="Arial"/>
          <w:sz w:val="24"/>
          <w:szCs w:val="24"/>
        </w:rPr>
        <w:t xml:space="preserve"> los gastos derivados de la estancia, la persona voluntaria </w:t>
      </w:r>
      <w:r w:rsidR="00ED51C2" w:rsidRPr="004000BF">
        <w:rPr>
          <w:rFonts w:ascii="Arial Narrow" w:hAnsi="Arial Narrow" w:cs="Arial"/>
          <w:sz w:val="24"/>
          <w:szCs w:val="24"/>
        </w:rPr>
        <w:t xml:space="preserve">recibirá una ayuda asignada en la resolución definitiva de la </w:t>
      </w:r>
      <w:r w:rsidR="00ED51C2" w:rsidRPr="004000BF">
        <w:rPr>
          <w:rFonts w:ascii="Arial Narrow" w:hAnsi="Arial Narrow" w:cs="Arial"/>
          <w:bCs/>
          <w:sz w:val="24"/>
          <w:szCs w:val="24"/>
          <w:lang w:val="es-ES_tradnl"/>
        </w:rPr>
        <w:t>Convocatoria de voluntariado internacional para la enseñanza del español como lengua extranjera en los Campamentos Saharauis de la RASD de la Universidad de Sevilla</w:t>
      </w:r>
      <w:r w:rsidR="00D430C2" w:rsidRPr="004000BF">
        <w:rPr>
          <w:rFonts w:ascii="Arial Narrow" w:hAnsi="Arial Narrow" w:cs="Arial"/>
          <w:bCs/>
          <w:sz w:val="24"/>
          <w:szCs w:val="24"/>
          <w:lang w:val="es-ES_tradnl"/>
        </w:rPr>
        <w:t>. Tal y como se establece en el apartado III.4 de esta</w:t>
      </w:r>
      <w:r w:rsidR="00BF1677" w:rsidRPr="004000BF">
        <w:rPr>
          <w:rFonts w:ascii="Arial Narrow" w:hAnsi="Arial Narrow" w:cs="Arial"/>
          <w:bCs/>
          <w:sz w:val="24"/>
          <w:szCs w:val="24"/>
          <w:lang w:val="es-ES_tradnl"/>
        </w:rPr>
        <w:t xml:space="preserve"> convocatoria, </w:t>
      </w:r>
      <w:r w:rsidR="000F00EA" w:rsidRPr="004000BF">
        <w:rPr>
          <w:rFonts w:ascii="Arial Narrow" w:hAnsi="Arial Narrow" w:cs="Arial"/>
          <w:bCs/>
          <w:sz w:val="24"/>
          <w:szCs w:val="24"/>
          <w:lang w:val="es-ES_tradnl"/>
        </w:rPr>
        <w:t>las personas beneficiarias tendrán que justificar el 100% del importe recibido</w:t>
      </w:r>
      <w:r w:rsidR="001D670F" w:rsidRPr="004000BF">
        <w:rPr>
          <w:rFonts w:ascii="Arial Narrow" w:hAnsi="Arial Narrow" w:cs="Arial"/>
          <w:bCs/>
          <w:sz w:val="24"/>
          <w:szCs w:val="24"/>
          <w:lang w:val="es-ES_tradnl"/>
        </w:rPr>
        <w:t>.</w:t>
      </w:r>
    </w:p>
    <w:p w14:paraId="0AA0140F" w14:textId="73B17A19" w:rsidR="00196DC3" w:rsidRPr="004000BF" w:rsidRDefault="00441CC6" w:rsidP="00441CC6">
      <w:pPr>
        <w:pStyle w:val="HTMLconformatoprevio"/>
        <w:numPr>
          <w:ilvl w:val="0"/>
          <w:numId w:val="35"/>
        </w:numPr>
        <w:spacing w:after="240"/>
        <w:ind w:left="360"/>
        <w:jc w:val="both"/>
        <w:rPr>
          <w:rFonts w:ascii="Arial Narrow" w:hAnsi="Arial Narrow" w:cs="Arial"/>
          <w:sz w:val="24"/>
          <w:szCs w:val="24"/>
        </w:rPr>
      </w:pPr>
      <w:r w:rsidRPr="004000BF">
        <w:rPr>
          <w:rFonts w:ascii="Arial Narrow" w:hAnsi="Arial Narrow" w:cs="Arial"/>
          <w:sz w:val="24"/>
          <w:szCs w:val="24"/>
        </w:rPr>
        <w:t xml:space="preserve">Las funciones y actividades de la persona voluntaria, sin perjuicio de que las mismas puedan adaptarse según las condiciones del momento, consistirán en, dependiendo del perfil y la titulación, impartir clases de español en las escuelas de primaria e institutos de secundaria de las provincias de </w:t>
      </w:r>
      <w:proofErr w:type="spellStart"/>
      <w:r w:rsidRPr="004000BF">
        <w:rPr>
          <w:rFonts w:ascii="Arial Narrow" w:hAnsi="Arial Narrow" w:cs="Arial"/>
          <w:sz w:val="24"/>
          <w:szCs w:val="24"/>
        </w:rPr>
        <w:t>Auserd</w:t>
      </w:r>
      <w:proofErr w:type="spellEnd"/>
      <w:r w:rsidRPr="004000BF">
        <w:rPr>
          <w:rFonts w:ascii="Arial Narrow" w:hAnsi="Arial Narrow" w:cs="Arial"/>
          <w:sz w:val="24"/>
          <w:szCs w:val="24"/>
        </w:rPr>
        <w:t xml:space="preserve"> o Dajla, así como en otros centros de formación como centros pedagógicos, de educación especial o escuelas de mujeres. También podrán realizar tareas relacionadas con el desempeño educativo como diseñar planes de estudio o evaluar procesos pedagógicos, además de formar a equipos docentes si surgiera la necesidad. Se promoverá la convivencia intercultural con la familia de acogida o el personal en terreno en los espacios informales.</w:t>
      </w:r>
    </w:p>
    <w:p w14:paraId="14723E8B" w14:textId="7DD61204" w:rsidR="00441CC6" w:rsidRPr="004000BF" w:rsidRDefault="00196DC3" w:rsidP="001C309B">
      <w:pPr>
        <w:pStyle w:val="HTMLconformatoprevio"/>
        <w:numPr>
          <w:ilvl w:val="0"/>
          <w:numId w:val="35"/>
        </w:numPr>
        <w:spacing w:after="240"/>
        <w:ind w:left="360"/>
        <w:jc w:val="both"/>
        <w:rPr>
          <w:rFonts w:ascii="Arial Narrow" w:hAnsi="Arial Narrow" w:cs="Arial"/>
          <w:b/>
          <w:sz w:val="24"/>
          <w:szCs w:val="24"/>
        </w:rPr>
      </w:pPr>
      <w:r w:rsidRPr="004000BF">
        <w:rPr>
          <w:rFonts w:ascii="Arial Narrow" w:hAnsi="Arial Narrow" w:cs="Arial"/>
          <w:sz w:val="24"/>
          <w:szCs w:val="24"/>
        </w:rPr>
        <w:t xml:space="preserve">La dedicación de la persona voluntaria será de </w:t>
      </w:r>
      <w:r w:rsidR="008C0AA5" w:rsidRPr="004000BF">
        <w:rPr>
          <w:rFonts w:ascii="Arial Narrow" w:hAnsi="Arial Narrow" w:cs="Arial"/>
          <w:sz w:val="24"/>
          <w:szCs w:val="24"/>
        </w:rPr>
        <w:t>25</w:t>
      </w:r>
      <w:r w:rsidRPr="004000BF">
        <w:rPr>
          <w:rFonts w:ascii="Arial Narrow" w:hAnsi="Arial Narrow" w:cs="Arial"/>
          <w:sz w:val="24"/>
          <w:szCs w:val="24"/>
        </w:rPr>
        <w:t xml:space="preserve"> horas semanales, aproximadamente. El control y el seguimiento de las tareas que realice la persona voluntaria estarán encomendados </w:t>
      </w:r>
      <w:r w:rsidR="00441CC6" w:rsidRPr="004000BF">
        <w:rPr>
          <w:rFonts w:ascii="Arial Narrow" w:hAnsi="Arial Narrow" w:cs="Arial"/>
          <w:sz w:val="24"/>
          <w:szCs w:val="24"/>
          <w:lang w:val="es-ES_tradnl"/>
        </w:rPr>
        <w:t>a las personas responsables del proyecto y quien se asigne en terreno.</w:t>
      </w:r>
    </w:p>
    <w:p w14:paraId="72E380FF" w14:textId="1DA01D63" w:rsidR="00C30426" w:rsidRPr="004000BF" w:rsidRDefault="00C52A87" w:rsidP="001C309B">
      <w:pPr>
        <w:pStyle w:val="HTMLconformatoprevio"/>
        <w:numPr>
          <w:ilvl w:val="0"/>
          <w:numId w:val="35"/>
        </w:numPr>
        <w:spacing w:after="240"/>
        <w:ind w:left="360"/>
        <w:jc w:val="both"/>
        <w:rPr>
          <w:rFonts w:ascii="Arial Narrow" w:hAnsi="Arial Narrow" w:cs="Arial"/>
          <w:bCs/>
          <w:sz w:val="24"/>
          <w:szCs w:val="24"/>
        </w:rPr>
      </w:pPr>
      <w:r w:rsidRPr="004000BF">
        <w:rPr>
          <w:rFonts w:ascii="Arial Narrow" w:hAnsi="Arial Narrow" w:cs="Arial"/>
          <w:bCs/>
          <w:sz w:val="24"/>
          <w:szCs w:val="24"/>
          <w:lang w:val="es-ES_tradnl"/>
        </w:rPr>
        <w:t xml:space="preserve">Los conflictos que surjan entre </w:t>
      </w:r>
      <w:r w:rsidR="0090546D" w:rsidRPr="004000BF">
        <w:rPr>
          <w:rFonts w:ascii="Arial Narrow" w:hAnsi="Arial Narrow" w:cs="Arial"/>
          <w:bCs/>
          <w:sz w:val="24"/>
          <w:szCs w:val="24"/>
          <w:lang w:val="es-ES_tradnl"/>
        </w:rPr>
        <w:t xml:space="preserve">la persona voluntaria y la Universidad de </w:t>
      </w:r>
      <w:proofErr w:type="spellStart"/>
      <w:r w:rsidR="0090546D" w:rsidRPr="004000BF">
        <w:rPr>
          <w:rFonts w:ascii="Arial Narrow" w:hAnsi="Arial Narrow" w:cs="Arial"/>
          <w:bCs/>
          <w:sz w:val="24"/>
          <w:szCs w:val="24"/>
          <w:lang w:val="es-ES_tradnl"/>
        </w:rPr>
        <w:t>Tifariti</w:t>
      </w:r>
      <w:proofErr w:type="spellEnd"/>
      <w:r w:rsidRPr="004000BF">
        <w:rPr>
          <w:rFonts w:ascii="Arial Narrow" w:hAnsi="Arial Narrow" w:cs="Arial"/>
          <w:bCs/>
          <w:sz w:val="24"/>
          <w:szCs w:val="24"/>
          <w:lang w:val="es-ES_tradnl"/>
        </w:rPr>
        <w:t xml:space="preserve"> en el ejercicio de las actividades propias de voluntariado, se dirimirán por </w:t>
      </w:r>
      <w:r w:rsidR="005D2B7A" w:rsidRPr="004000BF">
        <w:rPr>
          <w:rFonts w:ascii="Arial Narrow" w:hAnsi="Arial Narrow" w:cs="Arial"/>
          <w:bCs/>
          <w:sz w:val="24"/>
          <w:szCs w:val="24"/>
          <w:lang w:val="es-ES_tradnl"/>
        </w:rPr>
        <w:t>la comisión evalua</w:t>
      </w:r>
      <w:r w:rsidR="00A61D8A" w:rsidRPr="004000BF">
        <w:rPr>
          <w:rFonts w:ascii="Arial Narrow" w:hAnsi="Arial Narrow" w:cs="Arial"/>
          <w:bCs/>
          <w:sz w:val="24"/>
          <w:szCs w:val="24"/>
          <w:lang w:val="es-ES_tradnl"/>
        </w:rPr>
        <w:t xml:space="preserve">dora </w:t>
      </w:r>
      <w:r w:rsidR="009659A6" w:rsidRPr="004000BF">
        <w:rPr>
          <w:rFonts w:ascii="Arial Narrow" w:hAnsi="Arial Narrow" w:cs="Arial"/>
          <w:bCs/>
          <w:sz w:val="24"/>
          <w:szCs w:val="24"/>
          <w:lang w:val="es-ES_tradnl"/>
        </w:rPr>
        <w:t>establecida</w:t>
      </w:r>
      <w:r w:rsidR="00A61D8A" w:rsidRPr="004000BF">
        <w:rPr>
          <w:rFonts w:ascii="Arial Narrow" w:hAnsi="Arial Narrow" w:cs="Arial"/>
          <w:bCs/>
          <w:sz w:val="24"/>
          <w:szCs w:val="24"/>
          <w:lang w:val="es-ES_tradnl"/>
        </w:rPr>
        <w:t xml:space="preserve"> en el apartado IV.2 de la</w:t>
      </w:r>
      <w:r w:rsidR="009659A6" w:rsidRPr="004000BF">
        <w:rPr>
          <w:rFonts w:ascii="Arial Narrow" w:hAnsi="Arial Narrow" w:cs="Arial"/>
          <w:bCs/>
          <w:sz w:val="24"/>
          <w:szCs w:val="24"/>
          <w:lang w:val="es-ES_tradnl"/>
        </w:rPr>
        <w:t xml:space="preserve"> Convocatoria de voluntariado internacional para la enseñanza del español como lengua extranjera en los Campamentos Saharauis de la RASD</w:t>
      </w:r>
      <w:r w:rsidR="00ED51C2" w:rsidRPr="004000BF">
        <w:rPr>
          <w:rFonts w:ascii="Arial Narrow" w:hAnsi="Arial Narrow" w:cs="Arial"/>
          <w:bCs/>
          <w:sz w:val="24"/>
          <w:szCs w:val="24"/>
          <w:lang w:val="es-ES_tradnl"/>
        </w:rPr>
        <w:t xml:space="preserve"> de la Universidad de Sevilla</w:t>
      </w:r>
      <w:r w:rsidR="009659A6" w:rsidRPr="004000BF">
        <w:rPr>
          <w:rFonts w:ascii="Arial Narrow" w:hAnsi="Arial Narrow" w:cs="Arial"/>
          <w:bCs/>
          <w:sz w:val="24"/>
          <w:szCs w:val="24"/>
          <w:lang w:val="es-ES_tradnl"/>
        </w:rPr>
        <w:t>.</w:t>
      </w:r>
      <w:r w:rsidRPr="004000BF">
        <w:rPr>
          <w:rFonts w:ascii="Arial Narrow" w:hAnsi="Arial Narrow" w:cs="Arial"/>
          <w:bCs/>
          <w:sz w:val="24"/>
          <w:szCs w:val="24"/>
          <w:lang w:val="es-ES_tradnl"/>
        </w:rPr>
        <w:t xml:space="preserve"> </w:t>
      </w:r>
    </w:p>
    <w:p w14:paraId="581AA3A6" w14:textId="23FF4E79" w:rsidR="00196DC3" w:rsidRPr="004000BF" w:rsidRDefault="00196DC3" w:rsidP="001C309B">
      <w:pPr>
        <w:pStyle w:val="HTMLconformatoprevio"/>
        <w:numPr>
          <w:ilvl w:val="0"/>
          <w:numId w:val="35"/>
        </w:numPr>
        <w:spacing w:after="240"/>
        <w:ind w:left="360"/>
        <w:jc w:val="both"/>
        <w:rPr>
          <w:rFonts w:ascii="Arial Narrow" w:hAnsi="Arial Narrow" w:cs="Arial"/>
          <w:b/>
          <w:sz w:val="24"/>
          <w:szCs w:val="24"/>
        </w:rPr>
      </w:pPr>
      <w:r w:rsidRPr="004000BF">
        <w:rPr>
          <w:rFonts w:ascii="Arial Narrow" w:hAnsi="Arial Narrow" w:cs="Arial"/>
          <w:sz w:val="24"/>
          <w:szCs w:val="24"/>
        </w:rPr>
        <w:t>Las partes respetarán sus derechos y deberes, establecidos en la Ley 45/2015, de 14 de octubre, de Voluntariado</w:t>
      </w:r>
      <w:r w:rsidR="008029BE" w:rsidRPr="004000BF">
        <w:rPr>
          <w:rFonts w:ascii="Arial Narrow" w:hAnsi="Arial Narrow" w:cs="Arial"/>
          <w:sz w:val="24"/>
          <w:szCs w:val="24"/>
        </w:rPr>
        <w:t>:</w:t>
      </w:r>
    </w:p>
    <w:p w14:paraId="1104F3D8" w14:textId="77777777" w:rsidR="00196DC3" w:rsidRPr="0054595E" w:rsidRDefault="00196DC3" w:rsidP="008029BE">
      <w:pPr>
        <w:numPr>
          <w:ilvl w:val="0"/>
          <w:numId w:val="36"/>
        </w:numPr>
        <w:suppressAutoHyphens w:val="0"/>
        <w:spacing w:after="240"/>
        <w:rPr>
          <w:rFonts w:cs="Arial"/>
        </w:rPr>
      </w:pPr>
      <w:r w:rsidRPr="0054595E">
        <w:rPr>
          <w:rFonts w:cs="Arial"/>
        </w:rPr>
        <w:t>Derechos de las personas voluntarias:</w:t>
      </w:r>
    </w:p>
    <w:p w14:paraId="060B6576" w14:textId="77777777" w:rsidR="00196DC3" w:rsidRPr="0054595E" w:rsidRDefault="00196DC3" w:rsidP="000A0F4F">
      <w:pPr>
        <w:numPr>
          <w:ilvl w:val="1"/>
          <w:numId w:val="40"/>
        </w:numPr>
        <w:suppressAutoHyphens w:val="0"/>
        <w:spacing w:after="240"/>
        <w:rPr>
          <w:rFonts w:cs="Arial"/>
        </w:rPr>
      </w:pPr>
      <w:r w:rsidRPr="0054595E">
        <w:rPr>
          <w:rFonts w:cs="Arial"/>
        </w:rPr>
        <w:t>Recibir regularmente durante la prestación de su actividad, información, orientación y apoyo, así como los medios materiales necesarios para el ejercicio de las funciones que se les encomienden.</w:t>
      </w:r>
    </w:p>
    <w:p w14:paraId="7E4017FC" w14:textId="77777777" w:rsidR="00196DC3" w:rsidRPr="0054595E" w:rsidRDefault="00196DC3" w:rsidP="000A0F4F">
      <w:pPr>
        <w:numPr>
          <w:ilvl w:val="1"/>
          <w:numId w:val="40"/>
        </w:numPr>
        <w:suppressAutoHyphens w:val="0"/>
        <w:spacing w:after="240"/>
        <w:rPr>
          <w:rFonts w:cs="Arial"/>
        </w:rPr>
      </w:pPr>
      <w:r w:rsidRPr="0054595E">
        <w:rPr>
          <w:rFonts w:cs="Arial"/>
        </w:rPr>
        <w:t>Recibir en todo momento, a cargo de la entidad de voluntariado, y adaptada a sus condiciones personales, la formación necesaria para el correcto desarrollo de las actividades que se les asignen.</w:t>
      </w:r>
    </w:p>
    <w:p w14:paraId="7BE5209E" w14:textId="77777777" w:rsidR="00196DC3" w:rsidRPr="0054595E" w:rsidRDefault="00196DC3" w:rsidP="000A0F4F">
      <w:pPr>
        <w:numPr>
          <w:ilvl w:val="1"/>
          <w:numId w:val="40"/>
        </w:numPr>
        <w:suppressAutoHyphens w:val="0"/>
        <w:spacing w:after="240"/>
        <w:rPr>
          <w:rFonts w:cs="Arial"/>
        </w:rPr>
      </w:pPr>
      <w:r w:rsidRPr="0054595E">
        <w:rPr>
          <w:rFonts w:cs="Arial"/>
        </w:rPr>
        <w:lastRenderedPageBreak/>
        <w:t>Ser tratadas en condiciones de igualdad, sin discriminación, respetando su libertad, identidad, dignidad y los demás derechos fundamentales reconocidos en los convenios, tratados internacionales y en la Constitución.</w:t>
      </w:r>
    </w:p>
    <w:p w14:paraId="20215A31" w14:textId="77777777" w:rsidR="00196DC3" w:rsidRPr="0054595E" w:rsidRDefault="00196DC3" w:rsidP="000A0F4F">
      <w:pPr>
        <w:numPr>
          <w:ilvl w:val="1"/>
          <w:numId w:val="40"/>
        </w:numPr>
        <w:suppressAutoHyphens w:val="0"/>
        <w:spacing w:after="240"/>
        <w:rPr>
          <w:rFonts w:cs="Arial"/>
        </w:rPr>
      </w:pPr>
      <w:r w:rsidRPr="0054595E">
        <w:rPr>
          <w:rFonts w:cs="Arial"/>
        </w:rPr>
        <w:t>Participar activamente en la organización en que se inserten, colaborando en la elaboración, diseño, ejecución y evaluación de los programas o proyectos, de acuerdo con sus estatutos o normas de aplicación y, en la medida que éstas lo permitan, en el gobierno y administración de la entidad de voluntariado.</w:t>
      </w:r>
    </w:p>
    <w:p w14:paraId="3A8DC8F7" w14:textId="77777777" w:rsidR="00196DC3" w:rsidRPr="0054595E" w:rsidRDefault="00196DC3" w:rsidP="000A0F4F">
      <w:pPr>
        <w:numPr>
          <w:ilvl w:val="1"/>
          <w:numId w:val="40"/>
        </w:numPr>
        <w:suppressAutoHyphens w:val="0"/>
        <w:spacing w:after="240"/>
        <w:rPr>
          <w:rFonts w:cs="Arial"/>
          <w:color w:val="000000"/>
        </w:rPr>
      </w:pPr>
      <w:r w:rsidRPr="0054595E">
        <w:rPr>
          <w:rFonts w:cs="Arial"/>
          <w:color w:val="000000"/>
        </w:rPr>
        <w:t>Estar cubiertos de los riesgos de accidente y enfermedad derivados directamente del ejercicio de la acción voluntaria y de responsabilidad civil en los casos en los que la legislación sectorial lo exija, a través de un seguro u otra garantía financiera.</w:t>
      </w:r>
    </w:p>
    <w:p w14:paraId="6C638A4A" w14:textId="77777777" w:rsidR="00196DC3" w:rsidRPr="0054595E" w:rsidRDefault="00196DC3" w:rsidP="000A0F4F">
      <w:pPr>
        <w:numPr>
          <w:ilvl w:val="1"/>
          <w:numId w:val="40"/>
        </w:numPr>
        <w:suppressAutoHyphens w:val="0"/>
        <w:spacing w:after="240"/>
        <w:rPr>
          <w:rFonts w:cs="Arial"/>
        </w:rPr>
      </w:pPr>
      <w:r w:rsidRPr="0054595E">
        <w:rPr>
          <w:rFonts w:cs="Arial"/>
        </w:rPr>
        <w:t>Disponer de una acreditación identificativa de su condición de voluntario en la que conste, además, la entidad de voluntariado en la que participa.</w:t>
      </w:r>
    </w:p>
    <w:p w14:paraId="41BD1B90" w14:textId="77777777" w:rsidR="00196DC3" w:rsidRPr="0054595E" w:rsidRDefault="00196DC3" w:rsidP="000A0F4F">
      <w:pPr>
        <w:numPr>
          <w:ilvl w:val="1"/>
          <w:numId w:val="40"/>
        </w:numPr>
        <w:suppressAutoHyphens w:val="0"/>
        <w:spacing w:after="240"/>
        <w:rPr>
          <w:rFonts w:cs="Arial"/>
        </w:rPr>
      </w:pPr>
      <w:r w:rsidRPr="0054595E">
        <w:rPr>
          <w:rFonts w:cs="Arial"/>
        </w:rPr>
        <w:t>Realizar su actividad de acuerdo con el principio de accesibilidad universal adaptado a la actividad que desarrollen.</w:t>
      </w:r>
    </w:p>
    <w:p w14:paraId="0ED745B2" w14:textId="77777777" w:rsidR="00196DC3" w:rsidRPr="0054595E" w:rsidRDefault="00196DC3" w:rsidP="000A0F4F">
      <w:pPr>
        <w:numPr>
          <w:ilvl w:val="1"/>
          <w:numId w:val="40"/>
        </w:numPr>
        <w:suppressAutoHyphens w:val="0"/>
        <w:spacing w:after="240"/>
        <w:rPr>
          <w:rFonts w:cs="Arial"/>
        </w:rPr>
      </w:pPr>
      <w:r w:rsidRPr="0054595E">
        <w:rPr>
          <w:rFonts w:cs="Arial"/>
        </w:rPr>
        <w:t>Obtener reconocimiento de la entidad de voluntariado, por el valor social de su contribución y por las competencias, aptitudes y destrezas adquiridas como consecuencia del ejercicio de su labor de voluntariado.</w:t>
      </w:r>
    </w:p>
    <w:p w14:paraId="73998418" w14:textId="77777777" w:rsidR="00196DC3" w:rsidRPr="0054595E" w:rsidRDefault="00196DC3" w:rsidP="000A0F4F">
      <w:pPr>
        <w:numPr>
          <w:ilvl w:val="1"/>
          <w:numId w:val="40"/>
        </w:numPr>
        <w:suppressAutoHyphens w:val="0"/>
        <w:spacing w:after="240"/>
        <w:rPr>
          <w:rFonts w:cs="Arial"/>
        </w:rPr>
      </w:pPr>
      <w:r w:rsidRPr="0054595E">
        <w:rPr>
          <w:rFonts w:cs="Arial"/>
        </w:rPr>
        <w:t>Que sus datos de carácter personal sean tratados y protegidos de acuerdo con lo establecido en la Ley Orgánica 3/2018, de 5 de diciembre, de Protección de Datos Personales y garantía de los derechos digitales.</w:t>
      </w:r>
    </w:p>
    <w:p w14:paraId="636D8307" w14:textId="77777777" w:rsidR="00196DC3" w:rsidRPr="0054595E" w:rsidRDefault="00196DC3" w:rsidP="000A0F4F">
      <w:pPr>
        <w:numPr>
          <w:ilvl w:val="1"/>
          <w:numId w:val="40"/>
        </w:numPr>
        <w:suppressAutoHyphens w:val="0"/>
        <w:spacing w:after="240"/>
        <w:rPr>
          <w:rFonts w:cs="Arial"/>
        </w:rPr>
      </w:pPr>
      <w:r w:rsidRPr="0054595E">
        <w:rPr>
          <w:rFonts w:cs="Arial"/>
        </w:rPr>
        <w:t>Cesar en la realización de sus actividades como persona voluntaria en los términos establecidos en el acuerdo de incorporación.</w:t>
      </w:r>
    </w:p>
    <w:p w14:paraId="2BAAB47A" w14:textId="0F37345C" w:rsidR="00196DC3" w:rsidRPr="000A0F4F" w:rsidRDefault="00196DC3" w:rsidP="000A0F4F">
      <w:pPr>
        <w:numPr>
          <w:ilvl w:val="1"/>
          <w:numId w:val="40"/>
        </w:numPr>
        <w:suppressAutoHyphens w:val="0"/>
        <w:spacing w:after="240"/>
        <w:rPr>
          <w:rFonts w:cs="Arial"/>
        </w:rPr>
      </w:pPr>
      <w:r w:rsidRPr="000A0F4F">
        <w:rPr>
          <w:rFonts w:cs="Arial"/>
        </w:rPr>
        <w:t xml:space="preserve">El ejercicio de la acción voluntaria no podrá suponer menoscabo o restricción alguna en los derechos reconocidos por ley a las personas voluntarias. </w:t>
      </w:r>
    </w:p>
    <w:p w14:paraId="4EDA6B7C" w14:textId="77777777" w:rsidR="00196DC3" w:rsidRPr="0054595E" w:rsidRDefault="00196DC3" w:rsidP="008029BE">
      <w:pPr>
        <w:numPr>
          <w:ilvl w:val="0"/>
          <w:numId w:val="36"/>
        </w:numPr>
        <w:suppressAutoHyphens w:val="0"/>
        <w:spacing w:after="240"/>
        <w:rPr>
          <w:rFonts w:cs="Arial"/>
        </w:rPr>
      </w:pPr>
      <w:r w:rsidRPr="0054595E">
        <w:rPr>
          <w:rFonts w:cs="Arial"/>
        </w:rPr>
        <w:t>Obligaciones de las personas voluntarias:</w:t>
      </w:r>
    </w:p>
    <w:p w14:paraId="2C5A529C" w14:textId="77777777" w:rsidR="00196DC3" w:rsidRPr="0054595E" w:rsidRDefault="00196DC3" w:rsidP="000A0F4F">
      <w:pPr>
        <w:numPr>
          <w:ilvl w:val="1"/>
          <w:numId w:val="41"/>
        </w:numPr>
        <w:suppressAutoHyphens w:val="0"/>
        <w:spacing w:after="240"/>
        <w:rPr>
          <w:rFonts w:cs="Arial"/>
        </w:rPr>
      </w:pPr>
      <w:r w:rsidRPr="0054595E">
        <w:rPr>
          <w:rFonts w:cs="Arial"/>
        </w:rPr>
        <w:t>Cumplir los compromisos adquiridos con las entidades de voluntariado en las que se integren, reflejados en el acuerdo de incorporación, respetando los fines y estatutos de estas.</w:t>
      </w:r>
    </w:p>
    <w:p w14:paraId="201FE6FE" w14:textId="77777777" w:rsidR="00196DC3" w:rsidRPr="0054595E" w:rsidRDefault="00196DC3" w:rsidP="000A0F4F">
      <w:pPr>
        <w:numPr>
          <w:ilvl w:val="1"/>
          <w:numId w:val="41"/>
        </w:numPr>
        <w:suppressAutoHyphens w:val="0"/>
        <w:spacing w:after="240"/>
        <w:rPr>
          <w:rFonts w:cs="Arial"/>
        </w:rPr>
      </w:pPr>
      <w:r w:rsidRPr="0054595E">
        <w:rPr>
          <w:rFonts w:cs="Arial"/>
        </w:rPr>
        <w:t>Guardar la debida confidencialidad de la información recibida y conocida en el desarrollo de su acción voluntaria.</w:t>
      </w:r>
    </w:p>
    <w:p w14:paraId="02ED5A38" w14:textId="77777777" w:rsidR="00196DC3" w:rsidRPr="0054595E" w:rsidRDefault="00196DC3" w:rsidP="000A0F4F">
      <w:pPr>
        <w:numPr>
          <w:ilvl w:val="1"/>
          <w:numId w:val="41"/>
        </w:numPr>
        <w:suppressAutoHyphens w:val="0"/>
        <w:spacing w:after="240"/>
        <w:rPr>
          <w:rFonts w:cs="Arial"/>
        </w:rPr>
      </w:pPr>
      <w:r w:rsidRPr="0054595E">
        <w:rPr>
          <w:rFonts w:cs="Arial"/>
        </w:rPr>
        <w:t>Rechazar cualquier contraprestación material o económica que pudieran recibir bien de las personas destinatarias de la acción voluntaria, bien de otras personas relacionadas con su acción voluntaria.</w:t>
      </w:r>
    </w:p>
    <w:p w14:paraId="66AAD5CE" w14:textId="5806C145" w:rsidR="00196DC3" w:rsidRPr="008D7FB1" w:rsidRDefault="00196DC3" w:rsidP="008D7FB1">
      <w:pPr>
        <w:pStyle w:val="Prrafodelista"/>
        <w:numPr>
          <w:ilvl w:val="1"/>
          <w:numId w:val="41"/>
        </w:numPr>
        <w:spacing w:after="240"/>
        <w:rPr>
          <w:rFonts w:cs="Arial"/>
        </w:rPr>
      </w:pPr>
      <w:r w:rsidRPr="005E701F">
        <w:rPr>
          <w:rFonts w:cs="Arial"/>
        </w:rPr>
        <w:lastRenderedPageBreak/>
        <w:t>Respetar los derechos de las personas destinatarias de la acción voluntaria en los términos previstos en el artículo 16</w:t>
      </w:r>
      <w:r w:rsidR="005E701F" w:rsidRPr="005E701F">
        <w:rPr>
          <w:rFonts w:cs="Arial"/>
        </w:rPr>
        <w:t xml:space="preserve"> </w:t>
      </w:r>
      <w:r w:rsidR="008D7FB1" w:rsidRPr="004000BF">
        <w:rPr>
          <w:rFonts w:cs="Arial"/>
        </w:rPr>
        <w:t xml:space="preserve">de </w:t>
      </w:r>
      <w:r w:rsidR="005E701F" w:rsidRPr="004000BF">
        <w:rPr>
          <w:rFonts w:cs="Arial"/>
        </w:rPr>
        <w:t>la Ley 45/2015, de 14 de octubre, de Voluntariado</w:t>
      </w:r>
      <w:r w:rsidRPr="008D7FB1">
        <w:rPr>
          <w:rFonts w:cs="Arial"/>
        </w:rPr>
        <w:t>.</w:t>
      </w:r>
    </w:p>
    <w:p w14:paraId="42D93A45" w14:textId="77777777" w:rsidR="00196DC3" w:rsidRPr="0054595E" w:rsidRDefault="00196DC3" w:rsidP="000A0F4F">
      <w:pPr>
        <w:numPr>
          <w:ilvl w:val="1"/>
          <w:numId w:val="41"/>
        </w:numPr>
        <w:suppressAutoHyphens w:val="0"/>
        <w:spacing w:after="240"/>
        <w:rPr>
          <w:rFonts w:cs="Arial"/>
        </w:rPr>
      </w:pPr>
      <w:r w:rsidRPr="0054595E">
        <w:rPr>
          <w:rFonts w:cs="Arial"/>
        </w:rPr>
        <w:t>Actuar con la diligencia debida y de forma solidaria.</w:t>
      </w:r>
    </w:p>
    <w:p w14:paraId="229D5245" w14:textId="77777777" w:rsidR="00196DC3" w:rsidRPr="0054595E" w:rsidRDefault="00196DC3" w:rsidP="000A0F4F">
      <w:pPr>
        <w:numPr>
          <w:ilvl w:val="1"/>
          <w:numId w:val="41"/>
        </w:numPr>
        <w:suppressAutoHyphens w:val="0"/>
        <w:spacing w:after="240"/>
        <w:rPr>
          <w:rFonts w:cs="Arial"/>
        </w:rPr>
      </w:pPr>
      <w:r w:rsidRPr="0054595E">
        <w:rPr>
          <w:rFonts w:cs="Arial"/>
        </w:rPr>
        <w:t>Participar en las tareas formativas previstas por la entidad de voluntariado para las actividades y funciones confiadas, así como en las que con carácter permanente se precisen para mantener la calidad de los servicios que presten.</w:t>
      </w:r>
    </w:p>
    <w:p w14:paraId="0869D572" w14:textId="77777777" w:rsidR="00196DC3" w:rsidRPr="0054595E" w:rsidRDefault="00196DC3" w:rsidP="000A0F4F">
      <w:pPr>
        <w:numPr>
          <w:ilvl w:val="1"/>
          <w:numId w:val="41"/>
        </w:numPr>
        <w:suppressAutoHyphens w:val="0"/>
        <w:spacing w:after="240"/>
        <w:rPr>
          <w:rFonts w:cs="Arial"/>
        </w:rPr>
      </w:pPr>
      <w:r w:rsidRPr="0054595E">
        <w:rPr>
          <w:rFonts w:cs="Arial"/>
        </w:rPr>
        <w:t>Seguir las instrucciones de la entidad de voluntariado que tengan relación con el desarrollo de las actividades encomendadas.</w:t>
      </w:r>
    </w:p>
    <w:p w14:paraId="5F2E289D" w14:textId="77777777" w:rsidR="00196DC3" w:rsidRPr="0054595E" w:rsidRDefault="00196DC3" w:rsidP="000A0F4F">
      <w:pPr>
        <w:numPr>
          <w:ilvl w:val="1"/>
          <w:numId w:val="41"/>
        </w:numPr>
        <w:suppressAutoHyphens w:val="0"/>
        <w:spacing w:after="240"/>
        <w:rPr>
          <w:rFonts w:cs="Arial"/>
        </w:rPr>
      </w:pPr>
      <w:r w:rsidRPr="0054595E">
        <w:rPr>
          <w:rFonts w:cs="Arial"/>
        </w:rPr>
        <w:t>Utilizar debidamente la acreditación personal y los distintivos de la entidad de voluntariado.</w:t>
      </w:r>
    </w:p>
    <w:p w14:paraId="08D903B4" w14:textId="77777777" w:rsidR="00196DC3" w:rsidRPr="0054595E" w:rsidRDefault="00196DC3" w:rsidP="000A0F4F">
      <w:pPr>
        <w:numPr>
          <w:ilvl w:val="1"/>
          <w:numId w:val="41"/>
        </w:numPr>
        <w:suppressAutoHyphens w:val="0"/>
        <w:spacing w:after="240"/>
        <w:rPr>
          <w:rFonts w:cs="Arial"/>
        </w:rPr>
      </w:pPr>
      <w:r w:rsidRPr="0054595E">
        <w:rPr>
          <w:rFonts w:cs="Arial"/>
        </w:rPr>
        <w:t>Respetar y cuidar los recursos materiales que ponga a su disposición la entidad de voluntariado.</w:t>
      </w:r>
    </w:p>
    <w:p w14:paraId="086FBCC0" w14:textId="77777777" w:rsidR="00196DC3" w:rsidRPr="0054595E" w:rsidRDefault="00196DC3" w:rsidP="000A0F4F">
      <w:pPr>
        <w:numPr>
          <w:ilvl w:val="1"/>
          <w:numId w:val="41"/>
        </w:numPr>
        <w:suppressAutoHyphens w:val="0"/>
        <w:spacing w:after="240"/>
        <w:rPr>
          <w:rFonts w:cs="Arial"/>
        </w:rPr>
      </w:pPr>
      <w:r w:rsidRPr="0054595E">
        <w:rPr>
          <w:rFonts w:cs="Arial"/>
        </w:rPr>
        <w:t xml:space="preserve">Respetar y cumplir aquellas normas de seguridad, horarios, códigos de conducta y protocolos facilitados por la entidad española en pleno ejercicio de sus derechos y con la finalidad de salvaguardar a las partes implicadas. </w:t>
      </w:r>
    </w:p>
    <w:p w14:paraId="41A8D99B" w14:textId="77777777" w:rsidR="00196DC3" w:rsidRPr="0054595E" w:rsidRDefault="00196DC3" w:rsidP="000A0F4F">
      <w:pPr>
        <w:numPr>
          <w:ilvl w:val="1"/>
          <w:numId w:val="41"/>
        </w:numPr>
        <w:suppressAutoHyphens w:val="0"/>
        <w:spacing w:after="240"/>
        <w:rPr>
          <w:rFonts w:cs="Arial"/>
        </w:rPr>
      </w:pPr>
      <w:r w:rsidRPr="0054595E">
        <w:rPr>
          <w:rFonts w:cs="Arial"/>
        </w:rPr>
        <w:t>Observar las normas sobre protección y tratamiento de datos de carácter personal de acuerdo con lo establecido en la</w:t>
      </w:r>
      <w:r w:rsidRPr="0054595E">
        <w:t xml:space="preserve"> </w:t>
      </w:r>
      <w:r w:rsidRPr="0054595E">
        <w:rPr>
          <w:rFonts w:cs="Arial"/>
        </w:rPr>
        <w:t>Ley Orgánica 3/2018, de 5 de diciembre, de Protección de Datos Personales y garantía de los derechos digitales y demás normativa de aplicación.</w:t>
      </w:r>
    </w:p>
    <w:p w14:paraId="7009BBAC" w14:textId="5D2F9A63" w:rsidR="00196DC3" w:rsidRPr="000A0F4F" w:rsidRDefault="00196DC3" w:rsidP="000A0F4F">
      <w:pPr>
        <w:numPr>
          <w:ilvl w:val="1"/>
          <w:numId w:val="41"/>
        </w:numPr>
        <w:suppressAutoHyphens w:val="0"/>
        <w:spacing w:after="240"/>
        <w:rPr>
          <w:rFonts w:cs="Arial"/>
        </w:rPr>
      </w:pPr>
      <w:r w:rsidRPr="0054595E">
        <w:rPr>
          <w:rFonts w:cs="Arial"/>
        </w:rPr>
        <w:t>Respetar y cumplir aquellas normas de seguridad, horarios, códigos de conducta y protocolos facilitados por la entidad y/o su contraparte en pleno ejercicio de sus derechos y con la finalidad de salvaguardar a las partes implicadas</w:t>
      </w:r>
      <w:r w:rsidRPr="0054595E">
        <w:t>.</w:t>
      </w:r>
    </w:p>
    <w:p w14:paraId="40719CE3" w14:textId="77777777" w:rsidR="00196DC3" w:rsidRPr="0054595E" w:rsidRDefault="00196DC3" w:rsidP="000A0F4F">
      <w:pPr>
        <w:numPr>
          <w:ilvl w:val="0"/>
          <w:numId w:val="36"/>
        </w:numPr>
        <w:suppressAutoHyphens w:val="0"/>
        <w:spacing w:after="240"/>
        <w:rPr>
          <w:rFonts w:cs="Arial"/>
        </w:rPr>
      </w:pPr>
      <w:r w:rsidRPr="0054595E">
        <w:rPr>
          <w:rFonts w:cs="Arial"/>
        </w:rPr>
        <w:t>Derechos de las entidades de voluntariado.</w:t>
      </w:r>
    </w:p>
    <w:p w14:paraId="619C7D6A" w14:textId="77777777" w:rsidR="00196DC3" w:rsidRPr="0054595E" w:rsidRDefault="00196DC3" w:rsidP="000A0F4F">
      <w:pPr>
        <w:numPr>
          <w:ilvl w:val="1"/>
          <w:numId w:val="43"/>
        </w:numPr>
        <w:suppressAutoHyphens w:val="0"/>
        <w:spacing w:after="240"/>
        <w:rPr>
          <w:rFonts w:cs="Arial"/>
        </w:rPr>
      </w:pPr>
      <w:r w:rsidRPr="0054595E">
        <w:rPr>
          <w:rFonts w:cs="Arial"/>
        </w:rPr>
        <w:t>Seleccionar a los voluntarios, sin discriminación alguna por razón de sexo, identidad sexual, orientación sexual, nacionalidad, origen racial o étnico, religión, convicciones ideológicas o sindicales, discapacidad, edad, o cualquier otra condición o circunstancia personal o social, de acuerdo con los fines u objetivos de la entidad, la naturaleza y características del cometido a desarrollar y las normas establecidas en su estatuto de funcionamiento interno.</w:t>
      </w:r>
    </w:p>
    <w:p w14:paraId="4B843A40" w14:textId="77777777" w:rsidR="00196DC3" w:rsidRPr="0054595E" w:rsidRDefault="00196DC3" w:rsidP="000A0F4F">
      <w:pPr>
        <w:numPr>
          <w:ilvl w:val="1"/>
          <w:numId w:val="43"/>
        </w:numPr>
        <w:suppressAutoHyphens w:val="0"/>
        <w:spacing w:after="240"/>
        <w:rPr>
          <w:rFonts w:cs="Arial"/>
        </w:rPr>
      </w:pPr>
      <w:r w:rsidRPr="0054595E">
        <w:rPr>
          <w:rFonts w:cs="Arial"/>
        </w:rPr>
        <w:t>Suspender la actividad de los voluntarios cuando se vea perjudicada gravemente la calidad o los fines de los programas de la entidad por su causa, o infrinjan gravemente el acuerdo de incorporación.</w:t>
      </w:r>
    </w:p>
    <w:p w14:paraId="2ABB94EC" w14:textId="77777777" w:rsidR="00196DC3" w:rsidRPr="0054595E" w:rsidRDefault="00196DC3" w:rsidP="000A0F4F">
      <w:pPr>
        <w:numPr>
          <w:ilvl w:val="1"/>
          <w:numId w:val="43"/>
        </w:numPr>
        <w:suppressAutoHyphens w:val="0"/>
        <w:spacing w:after="240"/>
        <w:rPr>
          <w:rFonts w:cs="Arial"/>
        </w:rPr>
      </w:pPr>
      <w:r w:rsidRPr="0054595E">
        <w:rPr>
          <w:rFonts w:cs="Arial"/>
        </w:rPr>
        <w:lastRenderedPageBreak/>
        <w:t>Concurrir a las medidas de fomento de la acción voluntaria establecidas por las Administraciones públicas o entidades privadas y recibir las medidas de apoyo material y técnico, orientadas al adecuado desarrollo de sus actuaciones.</w:t>
      </w:r>
    </w:p>
    <w:p w14:paraId="794CFC3F" w14:textId="77777777" w:rsidR="00196DC3" w:rsidRPr="0054595E" w:rsidRDefault="00196DC3" w:rsidP="000A0F4F">
      <w:pPr>
        <w:numPr>
          <w:ilvl w:val="1"/>
          <w:numId w:val="43"/>
        </w:numPr>
        <w:suppressAutoHyphens w:val="0"/>
        <w:spacing w:after="240"/>
        <w:rPr>
          <w:rFonts w:cs="Arial"/>
        </w:rPr>
      </w:pPr>
      <w:r w:rsidRPr="0054595E">
        <w:rPr>
          <w:rFonts w:cs="Arial"/>
        </w:rPr>
        <w:t>Participar a través de las federaciones, confederaciones o uniones de entidades de voluntariado en el diseño y ejecución de las políticas públicas de la Administración General del Estado.</w:t>
      </w:r>
    </w:p>
    <w:p w14:paraId="5B285362" w14:textId="3E436F7A" w:rsidR="00196DC3" w:rsidRPr="008D7FB1" w:rsidRDefault="00196DC3" w:rsidP="008D7FB1">
      <w:pPr>
        <w:numPr>
          <w:ilvl w:val="1"/>
          <w:numId w:val="43"/>
        </w:numPr>
        <w:suppressAutoHyphens w:val="0"/>
        <w:spacing w:after="240"/>
        <w:rPr>
          <w:rFonts w:cs="Arial"/>
        </w:rPr>
      </w:pPr>
      <w:r w:rsidRPr="008D7FB1">
        <w:rPr>
          <w:rFonts w:cs="Arial"/>
        </w:rPr>
        <w:t>Cualesquiera otros derechos reconocidos por el resto del ordenamiento jurídico referidos a la acción voluntaria.</w:t>
      </w:r>
    </w:p>
    <w:p w14:paraId="3513AF2B" w14:textId="77777777" w:rsidR="00196DC3" w:rsidRPr="0054595E" w:rsidRDefault="00196DC3" w:rsidP="0039091C">
      <w:pPr>
        <w:numPr>
          <w:ilvl w:val="0"/>
          <w:numId w:val="36"/>
        </w:numPr>
        <w:suppressAutoHyphens w:val="0"/>
        <w:spacing w:after="240"/>
        <w:rPr>
          <w:rFonts w:cs="Arial"/>
        </w:rPr>
      </w:pPr>
      <w:r w:rsidRPr="0054595E">
        <w:rPr>
          <w:rFonts w:cs="Arial"/>
        </w:rPr>
        <w:t>Obligaciones de las entidades de voluntariado.</w:t>
      </w:r>
    </w:p>
    <w:p w14:paraId="4F33D2EC" w14:textId="77777777" w:rsidR="00196DC3" w:rsidRPr="0054595E" w:rsidRDefault="00196DC3" w:rsidP="0039091C">
      <w:pPr>
        <w:numPr>
          <w:ilvl w:val="1"/>
          <w:numId w:val="44"/>
        </w:numPr>
        <w:suppressAutoHyphens w:val="0"/>
        <w:spacing w:after="240"/>
        <w:rPr>
          <w:rFonts w:cs="Arial"/>
        </w:rPr>
      </w:pPr>
      <w:r w:rsidRPr="0054595E">
        <w:rPr>
          <w:rFonts w:cs="Arial"/>
        </w:rPr>
        <w:t>Elaborar sus propias normas de funcionamiento interno de acuerdo con la presente Ley y con la normativa que le sea de aplicación, atendiendo a principios democráticos, participativos y de transparencia.</w:t>
      </w:r>
    </w:p>
    <w:p w14:paraId="122F7A75" w14:textId="77777777" w:rsidR="00196DC3" w:rsidRPr="0054595E" w:rsidRDefault="00196DC3" w:rsidP="0039091C">
      <w:pPr>
        <w:numPr>
          <w:ilvl w:val="1"/>
          <w:numId w:val="44"/>
        </w:numPr>
        <w:suppressAutoHyphens w:val="0"/>
        <w:spacing w:after="240"/>
        <w:rPr>
          <w:rFonts w:cs="Arial"/>
        </w:rPr>
      </w:pPr>
      <w:r w:rsidRPr="0054595E">
        <w:rPr>
          <w:rFonts w:cs="Arial"/>
        </w:rPr>
        <w:t>Formalizar el acuerdo de incorporación con las personas voluntarias y cumplir los compromisos adquiridos.</w:t>
      </w:r>
    </w:p>
    <w:p w14:paraId="4279A25C" w14:textId="77777777" w:rsidR="00196DC3" w:rsidRPr="0054595E" w:rsidRDefault="00196DC3" w:rsidP="0039091C">
      <w:pPr>
        <w:numPr>
          <w:ilvl w:val="1"/>
          <w:numId w:val="44"/>
        </w:numPr>
        <w:suppressAutoHyphens w:val="0"/>
        <w:spacing w:after="240"/>
        <w:rPr>
          <w:rFonts w:cs="Arial"/>
          <w:color w:val="000000"/>
        </w:rPr>
      </w:pPr>
      <w:r w:rsidRPr="0054595E">
        <w:rPr>
          <w:rFonts w:cs="Arial"/>
          <w:color w:val="000000"/>
        </w:rPr>
        <w:t>Suscribir una póliza de seguro u otra garantía financiera, adecuada a las características y circunstancias de la actividad desarrollada por los voluntarios, que les cubra los riesgos de accidente y enfermedad derivados directamente de la actividad voluntaria.</w:t>
      </w:r>
    </w:p>
    <w:p w14:paraId="4F5684AE" w14:textId="77777777" w:rsidR="00196DC3" w:rsidRPr="0054595E" w:rsidRDefault="00196DC3" w:rsidP="0039091C">
      <w:pPr>
        <w:numPr>
          <w:ilvl w:val="1"/>
          <w:numId w:val="44"/>
        </w:numPr>
        <w:suppressAutoHyphens w:val="0"/>
        <w:spacing w:after="240"/>
        <w:rPr>
          <w:rFonts w:cs="Arial"/>
          <w:color w:val="000000"/>
        </w:rPr>
      </w:pPr>
      <w:r w:rsidRPr="0054595E">
        <w:rPr>
          <w:rFonts w:cs="Arial"/>
          <w:color w:val="000000"/>
        </w:rPr>
        <w:t>Cubrir los gastos derivados de la prestación del servicio, así como dotar de los medios materiales necesarios para el cumplimiento del cometido de las personas voluntarias.</w:t>
      </w:r>
    </w:p>
    <w:p w14:paraId="452CD835" w14:textId="77777777" w:rsidR="00196DC3" w:rsidRPr="0054595E" w:rsidRDefault="00196DC3" w:rsidP="0039091C">
      <w:pPr>
        <w:numPr>
          <w:ilvl w:val="1"/>
          <w:numId w:val="44"/>
        </w:numPr>
        <w:suppressAutoHyphens w:val="0"/>
        <w:spacing w:after="240"/>
        <w:rPr>
          <w:rFonts w:cs="Arial"/>
        </w:rPr>
      </w:pPr>
      <w:r w:rsidRPr="0054595E">
        <w:rPr>
          <w:rFonts w:cs="Arial"/>
        </w:rPr>
        <w:t>Establecer sistemas internos de información y orientación adecuados sobre los fines, el régimen de funcionamiento de la entidad de acción voluntaria, la realización de las tareas que sean encomendadas a los voluntarios y la delimitación de dichas tareas con las funciones propias de los profesionales de las entidades.</w:t>
      </w:r>
    </w:p>
    <w:p w14:paraId="646F50A7" w14:textId="77777777" w:rsidR="00196DC3" w:rsidRPr="0054595E" w:rsidRDefault="00196DC3" w:rsidP="0039091C">
      <w:pPr>
        <w:numPr>
          <w:ilvl w:val="1"/>
          <w:numId w:val="44"/>
        </w:numPr>
        <w:suppressAutoHyphens w:val="0"/>
        <w:spacing w:after="240"/>
        <w:rPr>
          <w:rFonts w:cs="Arial"/>
        </w:rPr>
      </w:pPr>
      <w:r w:rsidRPr="0054595E">
        <w:rPr>
          <w:rFonts w:cs="Arial"/>
        </w:rPr>
        <w:t>Proporcionar a los voluntarios, de manera regular y de acuerdo con sus condiciones personales, la formación necesaria, tanto básica como específica, para el correcto desarrollo de sus actividades.</w:t>
      </w:r>
    </w:p>
    <w:p w14:paraId="1D7609FC" w14:textId="77777777" w:rsidR="00196DC3" w:rsidRPr="0054595E" w:rsidRDefault="00196DC3" w:rsidP="0039091C">
      <w:pPr>
        <w:numPr>
          <w:ilvl w:val="1"/>
          <w:numId w:val="44"/>
        </w:numPr>
        <w:suppressAutoHyphens w:val="0"/>
        <w:spacing w:after="240"/>
        <w:rPr>
          <w:rFonts w:cs="Arial"/>
        </w:rPr>
      </w:pPr>
      <w:r w:rsidRPr="0054595E">
        <w:rPr>
          <w:rFonts w:cs="Arial"/>
        </w:rPr>
        <w:t>Facilitar la participación de los voluntarios en la elaboración, diseño, ejecución y evaluación de los programas en que intervengan y, en la medida que lo permita la normativa de aplicación, en los procesos de gestión y toma de decisiones de la entidad de voluntariado.</w:t>
      </w:r>
    </w:p>
    <w:p w14:paraId="5469D0ED" w14:textId="77777777" w:rsidR="00196DC3" w:rsidRPr="0054595E" w:rsidRDefault="00196DC3" w:rsidP="0039091C">
      <w:pPr>
        <w:numPr>
          <w:ilvl w:val="1"/>
          <w:numId w:val="44"/>
        </w:numPr>
        <w:suppressAutoHyphens w:val="0"/>
        <w:spacing w:after="240"/>
        <w:rPr>
          <w:rFonts w:cs="Arial"/>
        </w:rPr>
      </w:pPr>
      <w:r w:rsidRPr="0054595E">
        <w:rPr>
          <w:rFonts w:cs="Arial"/>
        </w:rPr>
        <w:t>Efectuar el seguimiento y evaluación de las actividades programadas, garantizando la consecución de los objetivos previstos conforme a los principios de eficacia y rentabilidad social.</w:t>
      </w:r>
    </w:p>
    <w:p w14:paraId="7A80FFC4" w14:textId="77777777" w:rsidR="00196DC3" w:rsidRPr="0054595E" w:rsidRDefault="00196DC3" w:rsidP="0039091C">
      <w:pPr>
        <w:numPr>
          <w:ilvl w:val="1"/>
          <w:numId w:val="44"/>
        </w:numPr>
        <w:suppressAutoHyphens w:val="0"/>
        <w:spacing w:after="240"/>
        <w:rPr>
          <w:rFonts w:cs="Arial"/>
        </w:rPr>
      </w:pPr>
      <w:r w:rsidRPr="0054595E">
        <w:rPr>
          <w:rFonts w:cs="Arial"/>
        </w:rPr>
        <w:lastRenderedPageBreak/>
        <w:t>Facilitar a los voluntarios una acreditación que les habilite e identifique para el desarrollo de su actividad, donde conste la entidad de voluntariado en la que realiza la acción voluntaria.</w:t>
      </w:r>
    </w:p>
    <w:p w14:paraId="41E10314" w14:textId="77777777" w:rsidR="00196DC3" w:rsidRPr="0054595E" w:rsidRDefault="00196DC3" w:rsidP="0039091C">
      <w:pPr>
        <w:numPr>
          <w:ilvl w:val="1"/>
          <w:numId w:val="44"/>
        </w:numPr>
        <w:suppressAutoHyphens w:val="0"/>
        <w:spacing w:after="240"/>
        <w:rPr>
          <w:rFonts w:cs="Arial"/>
        </w:rPr>
      </w:pPr>
      <w:r w:rsidRPr="0054595E">
        <w:rPr>
          <w:rFonts w:cs="Arial"/>
        </w:rPr>
        <w:t>Expedir a los voluntarios un certificado indicando la duración y las actividades efectuadas en los programas en los que ha participado.</w:t>
      </w:r>
    </w:p>
    <w:p w14:paraId="70400049" w14:textId="77777777" w:rsidR="00196DC3" w:rsidRPr="0054595E" w:rsidRDefault="00196DC3" w:rsidP="0039091C">
      <w:pPr>
        <w:numPr>
          <w:ilvl w:val="1"/>
          <w:numId w:val="44"/>
        </w:numPr>
        <w:suppressAutoHyphens w:val="0"/>
        <w:spacing w:after="240"/>
        <w:rPr>
          <w:rFonts w:cs="Arial"/>
        </w:rPr>
      </w:pPr>
      <w:r w:rsidRPr="0054595E">
        <w:rPr>
          <w:rFonts w:cs="Arial"/>
        </w:rPr>
        <w:t>Llevar un registro de acuerdos de incorporación y de altas y bajas de los voluntarios.</w:t>
      </w:r>
    </w:p>
    <w:p w14:paraId="6257F18B" w14:textId="77777777" w:rsidR="00196DC3" w:rsidRPr="0054595E" w:rsidRDefault="00196DC3" w:rsidP="0039091C">
      <w:pPr>
        <w:numPr>
          <w:ilvl w:val="1"/>
          <w:numId w:val="44"/>
        </w:numPr>
        <w:suppressAutoHyphens w:val="0"/>
        <w:spacing w:after="240"/>
        <w:rPr>
          <w:rFonts w:cs="Arial"/>
        </w:rPr>
      </w:pPr>
      <w:r w:rsidRPr="0054595E">
        <w:rPr>
          <w:rFonts w:cs="Arial"/>
        </w:rPr>
        <w:t>Cumplir la Ley Orgánica 3/2018, de 5 de diciembre, de Protección de Datos Personales y garantía de los derechos digitales y demás normativa de aplicación respecto a al tratamiento y protección de datos de carácter personal de los voluntarios o de las personas destinatarias de las actividades de voluntariado.</w:t>
      </w:r>
    </w:p>
    <w:p w14:paraId="315EB6B2" w14:textId="23DC6B5D" w:rsidR="0039091C" w:rsidRPr="0039091C" w:rsidRDefault="00196DC3" w:rsidP="0039091C">
      <w:pPr>
        <w:numPr>
          <w:ilvl w:val="1"/>
          <w:numId w:val="44"/>
        </w:numPr>
        <w:suppressAutoHyphens w:val="0"/>
        <w:spacing w:after="240"/>
        <w:rPr>
          <w:rFonts w:cs="Arial"/>
        </w:rPr>
      </w:pPr>
      <w:r w:rsidRPr="0054595E">
        <w:rPr>
          <w:rFonts w:cs="Arial"/>
        </w:rPr>
        <w:t>Observar las restantes obligaciones que se deriven de lo establecido en el ordenamiento jurídico de aplicación.</w:t>
      </w:r>
    </w:p>
    <w:p w14:paraId="3DF51ADB" w14:textId="153B3576" w:rsidR="00196DC3" w:rsidRPr="0054595E" w:rsidRDefault="00196DC3" w:rsidP="0039091C">
      <w:pPr>
        <w:spacing w:after="240"/>
        <w:jc w:val="center"/>
        <w:rPr>
          <w:rFonts w:cs="Arial"/>
        </w:rPr>
      </w:pPr>
      <w:r w:rsidRPr="0054595E">
        <w:rPr>
          <w:rFonts w:cs="Arial"/>
          <w:b/>
        </w:rPr>
        <w:t>COMPROMISOS DE LA US</w:t>
      </w:r>
    </w:p>
    <w:p w14:paraId="3F12423F" w14:textId="761B2A99" w:rsidR="00196DC3" w:rsidRPr="008E3B09" w:rsidRDefault="00196DC3" w:rsidP="00456F2F">
      <w:pPr>
        <w:spacing w:after="240"/>
        <w:rPr>
          <w:rFonts w:cs="Arial"/>
        </w:rPr>
      </w:pPr>
      <w:r w:rsidRPr="008E3B09">
        <w:rPr>
          <w:rFonts w:cs="Arial"/>
        </w:rPr>
        <w:t>La Universidad de Sevilla se compromete a:</w:t>
      </w:r>
    </w:p>
    <w:p w14:paraId="3A8451EA" w14:textId="5913433E" w:rsidR="00196DC3" w:rsidRPr="008E3B09" w:rsidRDefault="00196DC3" w:rsidP="00456F2F">
      <w:pPr>
        <w:pStyle w:val="Prrafodelista"/>
        <w:numPr>
          <w:ilvl w:val="0"/>
          <w:numId w:val="37"/>
        </w:numPr>
        <w:suppressAutoHyphens w:val="0"/>
        <w:spacing w:after="240"/>
        <w:ind w:left="360"/>
        <w:rPr>
          <w:rFonts w:cs="Arial"/>
        </w:rPr>
      </w:pPr>
      <w:r w:rsidRPr="008E3B09">
        <w:rPr>
          <w:rFonts w:cs="Arial"/>
        </w:rPr>
        <w:t xml:space="preserve">Ingresar a la persona voluntaria una ayuda económica </w:t>
      </w:r>
      <w:r w:rsidR="008E3B09" w:rsidRPr="008E3B09">
        <w:rPr>
          <w:rFonts w:cs="Arial"/>
        </w:rPr>
        <w:t>establecida en la Convocatoria</w:t>
      </w:r>
      <w:r w:rsidRPr="008E3B09">
        <w:rPr>
          <w:rFonts w:cs="Arial"/>
        </w:rPr>
        <w:t>.</w:t>
      </w:r>
    </w:p>
    <w:p w14:paraId="64BB68FE" w14:textId="148B269E" w:rsidR="00196DC3" w:rsidRPr="008E3B09" w:rsidRDefault="00196DC3" w:rsidP="009F68B7">
      <w:pPr>
        <w:pStyle w:val="Prrafodelista"/>
        <w:numPr>
          <w:ilvl w:val="0"/>
          <w:numId w:val="37"/>
        </w:numPr>
        <w:suppressAutoHyphens w:val="0"/>
        <w:spacing w:after="240"/>
        <w:ind w:left="360"/>
        <w:rPr>
          <w:rFonts w:cs="Arial"/>
        </w:rPr>
      </w:pPr>
      <w:r w:rsidRPr="008E3B09">
        <w:rPr>
          <w:rFonts w:cs="Arial"/>
        </w:rPr>
        <w:t xml:space="preserve">Mantener una comunicación periódica con </w:t>
      </w:r>
      <w:r w:rsidR="008E3B09" w:rsidRPr="008E3B09">
        <w:rPr>
          <w:rFonts w:cs="Arial"/>
        </w:rPr>
        <w:t xml:space="preserve">la Universidad de </w:t>
      </w:r>
      <w:proofErr w:type="spellStart"/>
      <w:r w:rsidR="008E3B09" w:rsidRPr="008E3B09">
        <w:rPr>
          <w:rFonts w:cs="Arial"/>
        </w:rPr>
        <w:t>Tifariti</w:t>
      </w:r>
      <w:proofErr w:type="spellEnd"/>
      <w:r w:rsidRPr="008E3B09">
        <w:rPr>
          <w:rFonts w:cs="Arial"/>
        </w:rPr>
        <w:t xml:space="preserve"> y con la persona voluntaria</w:t>
      </w:r>
      <w:r w:rsidR="008E3B09" w:rsidRPr="008E3B09">
        <w:rPr>
          <w:rFonts w:cs="Arial"/>
        </w:rPr>
        <w:t>.</w:t>
      </w:r>
    </w:p>
    <w:p w14:paraId="1971CF18" w14:textId="4C529E7A" w:rsidR="00196DC3" w:rsidRPr="008E3B09" w:rsidRDefault="00196DC3" w:rsidP="0086630D">
      <w:pPr>
        <w:pStyle w:val="Prrafodelista"/>
        <w:numPr>
          <w:ilvl w:val="0"/>
          <w:numId w:val="37"/>
        </w:numPr>
        <w:suppressAutoHyphens w:val="0"/>
        <w:spacing w:after="240"/>
        <w:ind w:left="348"/>
        <w:rPr>
          <w:rFonts w:cs="Arial"/>
        </w:rPr>
      </w:pPr>
      <w:r w:rsidRPr="008E3B09">
        <w:rPr>
          <w:rFonts w:cs="Arial"/>
        </w:rPr>
        <w:t>Ayudar técnica y logísticamente a la persona voluntaria a realizar las actividades de difusión.</w:t>
      </w:r>
    </w:p>
    <w:p w14:paraId="4D5F485C" w14:textId="1281C790" w:rsidR="00196DC3" w:rsidRPr="00FD47E9" w:rsidRDefault="00196DC3" w:rsidP="00C02124">
      <w:pPr>
        <w:pStyle w:val="Prrafodelista"/>
        <w:numPr>
          <w:ilvl w:val="0"/>
          <w:numId w:val="37"/>
        </w:numPr>
        <w:suppressAutoHyphens w:val="0"/>
        <w:spacing w:after="240"/>
        <w:ind w:left="348"/>
        <w:rPr>
          <w:rFonts w:cs="Arial"/>
        </w:rPr>
      </w:pPr>
      <w:r w:rsidRPr="00FD47E9">
        <w:rPr>
          <w:rFonts w:cs="Arial"/>
        </w:rPr>
        <w:t xml:space="preserve">Asignar </w:t>
      </w:r>
      <w:r w:rsidR="005B7CD0" w:rsidRPr="00FD47E9">
        <w:rPr>
          <w:rFonts w:cs="Arial"/>
        </w:rPr>
        <w:t>a una persona responsable de la estancia en España</w:t>
      </w:r>
      <w:r w:rsidRPr="00FD47E9">
        <w:rPr>
          <w:rFonts w:cs="Arial"/>
        </w:rPr>
        <w:t xml:space="preserve"> que se encargará de la comunicación continua entre </w:t>
      </w:r>
      <w:r w:rsidR="005B7CD0" w:rsidRPr="00FD47E9">
        <w:rPr>
          <w:rFonts w:cs="Arial"/>
        </w:rPr>
        <w:t xml:space="preserve">la Universidad de </w:t>
      </w:r>
      <w:proofErr w:type="spellStart"/>
      <w:r w:rsidR="005B7CD0" w:rsidRPr="00FD47E9">
        <w:rPr>
          <w:rFonts w:cs="Arial"/>
        </w:rPr>
        <w:t>Tifariti</w:t>
      </w:r>
      <w:proofErr w:type="spellEnd"/>
      <w:r w:rsidRPr="00FD47E9">
        <w:rPr>
          <w:rFonts w:cs="Arial"/>
        </w:rPr>
        <w:t>, la persona voluntaria y la OCD de la US, así como de la resolución de las posibles dificultades que puedan surgir en terreno. Esta comunicación se hará vía email al menos una vez semanalmente, aunque se podrá disponer de otras fórmulas de comunicación directas si así lo estiman las partes.</w:t>
      </w:r>
    </w:p>
    <w:p w14:paraId="39942800" w14:textId="64744D79" w:rsidR="00196DC3" w:rsidRPr="00FD47E9" w:rsidRDefault="00196DC3" w:rsidP="004335F0">
      <w:pPr>
        <w:pStyle w:val="Prrafodelista"/>
        <w:numPr>
          <w:ilvl w:val="0"/>
          <w:numId w:val="37"/>
        </w:numPr>
        <w:suppressAutoHyphens w:val="0"/>
        <w:spacing w:after="240"/>
        <w:ind w:left="348"/>
        <w:rPr>
          <w:rFonts w:cs="Arial"/>
        </w:rPr>
      </w:pPr>
      <w:r w:rsidRPr="00FD47E9">
        <w:rPr>
          <w:rFonts w:cs="Arial"/>
        </w:rPr>
        <w:t>Realizar una entrevista personal, online o mediante conversación telefónica, a la persona voluntaria antes del comienzo de la estancia con el objetivo de proporcionarle información sobre la zona de destino para apoyarle en las tareas de preparación del viaje (visado, permisos, búsqueda de alojamiento, etc.) así como proporcionarle información y/o formación necesaria para que éste/a pueda desarrollar las actividades de voluntariado de forma adecuada.</w:t>
      </w:r>
    </w:p>
    <w:p w14:paraId="470B99B7" w14:textId="77051A20" w:rsidR="00196DC3" w:rsidRPr="00FD47E9" w:rsidRDefault="00196DC3" w:rsidP="00397165">
      <w:pPr>
        <w:pStyle w:val="Prrafodelista"/>
        <w:numPr>
          <w:ilvl w:val="0"/>
          <w:numId w:val="37"/>
        </w:numPr>
        <w:suppressAutoHyphens w:val="0"/>
        <w:spacing w:after="240"/>
        <w:ind w:left="348"/>
        <w:rPr>
          <w:rFonts w:cs="Arial"/>
        </w:rPr>
      </w:pPr>
      <w:r w:rsidRPr="00FD47E9">
        <w:rPr>
          <w:rFonts w:cs="Arial"/>
        </w:rPr>
        <w:t>Velar por el cumplimiento de las responsabilidades de la contraparte en terreno.</w:t>
      </w:r>
    </w:p>
    <w:p w14:paraId="427515D8" w14:textId="394D2E67" w:rsidR="00196DC3" w:rsidRDefault="00196DC3" w:rsidP="000254DD">
      <w:pPr>
        <w:pStyle w:val="Prrafodelista"/>
        <w:numPr>
          <w:ilvl w:val="0"/>
          <w:numId w:val="37"/>
        </w:numPr>
        <w:suppressAutoHyphens w:val="0"/>
        <w:spacing w:after="240"/>
        <w:ind w:left="348"/>
        <w:rPr>
          <w:rFonts w:cs="Arial"/>
        </w:rPr>
      </w:pPr>
      <w:r w:rsidRPr="00FD47E9">
        <w:rPr>
          <w:rFonts w:cs="Arial"/>
        </w:rPr>
        <w:t>Poner en conocimiento de la entidad contraparte sus derechos, obligaciones y compromisos adquiridos a través de la firma del presente acuerdo.</w:t>
      </w:r>
    </w:p>
    <w:p w14:paraId="11E0513C" w14:textId="77777777" w:rsidR="008D7FB1" w:rsidRPr="00FD47E9" w:rsidRDefault="008D7FB1" w:rsidP="008D7FB1">
      <w:pPr>
        <w:pStyle w:val="Prrafodelista"/>
        <w:suppressAutoHyphens w:val="0"/>
        <w:spacing w:after="240"/>
        <w:ind w:left="348"/>
        <w:rPr>
          <w:rFonts w:cs="Arial"/>
        </w:rPr>
      </w:pPr>
    </w:p>
    <w:p w14:paraId="776A5E37" w14:textId="3147FE10" w:rsidR="00196DC3" w:rsidRPr="0054595E" w:rsidRDefault="00196DC3" w:rsidP="00FD47E9">
      <w:pPr>
        <w:spacing w:after="240"/>
        <w:jc w:val="center"/>
        <w:rPr>
          <w:rFonts w:cs="Arial"/>
          <w:b/>
        </w:rPr>
      </w:pPr>
      <w:r w:rsidRPr="0054595E">
        <w:rPr>
          <w:rFonts w:cs="Arial"/>
          <w:b/>
        </w:rPr>
        <w:lastRenderedPageBreak/>
        <w:t xml:space="preserve">COMPROMISOS DE </w:t>
      </w:r>
      <w:r w:rsidR="00FD47E9">
        <w:rPr>
          <w:rFonts w:cs="Arial"/>
          <w:b/>
        </w:rPr>
        <w:t>LA UNIVERSIDAD DE TIFARITI</w:t>
      </w:r>
    </w:p>
    <w:p w14:paraId="067B9EB8" w14:textId="6C8C871C" w:rsidR="00196DC3" w:rsidRPr="0054595E" w:rsidRDefault="00FD47E9" w:rsidP="00456F2F">
      <w:pPr>
        <w:spacing w:after="240"/>
        <w:rPr>
          <w:rFonts w:cs="Arial"/>
          <w:b/>
        </w:rPr>
      </w:pPr>
      <w:r>
        <w:rPr>
          <w:rFonts w:cs="Arial"/>
        </w:rPr>
        <w:t xml:space="preserve">La Universidad de </w:t>
      </w:r>
      <w:proofErr w:type="spellStart"/>
      <w:r>
        <w:rPr>
          <w:rFonts w:cs="Arial"/>
        </w:rPr>
        <w:t>Tifariti</w:t>
      </w:r>
      <w:proofErr w:type="spellEnd"/>
      <w:r w:rsidR="00196DC3" w:rsidRPr="0054595E">
        <w:rPr>
          <w:rFonts w:cs="Arial"/>
        </w:rPr>
        <w:t xml:space="preserve"> se compromete a:</w:t>
      </w:r>
    </w:p>
    <w:p w14:paraId="30942ECC" w14:textId="64EF49E0" w:rsidR="00196DC3" w:rsidRPr="00302F72" w:rsidRDefault="00196DC3" w:rsidP="001017FA">
      <w:pPr>
        <w:pStyle w:val="Prrafodelista"/>
        <w:numPr>
          <w:ilvl w:val="0"/>
          <w:numId w:val="37"/>
        </w:numPr>
        <w:suppressAutoHyphens w:val="0"/>
        <w:spacing w:after="240"/>
        <w:ind w:left="360"/>
        <w:rPr>
          <w:rFonts w:cs="Arial"/>
        </w:rPr>
      </w:pPr>
      <w:r w:rsidRPr="00302F72">
        <w:rPr>
          <w:rFonts w:cs="Arial"/>
        </w:rPr>
        <w:t>Realizar una entrevista online o mediante conversación telefónica con la persona voluntaria antes del comienzo de la actividad de voluntariado.</w:t>
      </w:r>
    </w:p>
    <w:p w14:paraId="46F3A6C9" w14:textId="039E8A60" w:rsidR="00196DC3" w:rsidRPr="00302F72" w:rsidRDefault="00196DC3" w:rsidP="00625AEF">
      <w:pPr>
        <w:pStyle w:val="Prrafodelista"/>
        <w:numPr>
          <w:ilvl w:val="0"/>
          <w:numId w:val="37"/>
        </w:numPr>
        <w:suppressAutoHyphens w:val="0"/>
        <w:spacing w:after="240"/>
        <w:ind w:left="348"/>
        <w:rPr>
          <w:rFonts w:cs="Arial"/>
        </w:rPr>
      </w:pPr>
      <w:r w:rsidRPr="00302F72">
        <w:rPr>
          <w:rFonts w:cs="Arial"/>
        </w:rPr>
        <w:t xml:space="preserve">Designar </w:t>
      </w:r>
      <w:r w:rsidR="00302F72" w:rsidRPr="00302F72">
        <w:rPr>
          <w:rFonts w:cs="Arial"/>
        </w:rPr>
        <w:t>a una persona de referencia</w:t>
      </w:r>
      <w:r w:rsidRPr="00302F72">
        <w:rPr>
          <w:rFonts w:cs="Arial"/>
        </w:rPr>
        <w:t xml:space="preserve"> que realice tareas de seguimiento y formación.</w:t>
      </w:r>
    </w:p>
    <w:p w14:paraId="4E3B37A6" w14:textId="002863D4" w:rsidR="00196DC3" w:rsidRPr="00140391" w:rsidRDefault="00196DC3" w:rsidP="000F3BD0">
      <w:pPr>
        <w:pStyle w:val="Prrafodelista"/>
        <w:numPr>
          <w:ilvl w:val="0"/>
          <w:numId w:val="37"/>
        </w:numPr>
        <w:suppressAutoHyphens w:val="0"/>
        <w:spacing w:after="240"/>
        <w:ind w:left="348"/>
        <w:rPr>
          <w:rFonts w:cs="Arial"/>
        </w:rPr>
      </w:pPr>
      <w:r w:rsidRPr="00140391">
        <w:rPr>
          <w:rFonts w:cs="Arial"/>
        </w:rPr>
        <w:t>Respetar el plan de trabajo aprobado y consensuar cualquier cambio sustancial en relación con la persona voluntaria y la OCD de la US.</w:t>
      </w:r>
    </w:p>
    <w:p w14:paraId="4119DFFB" w14:textId="0F0DD971" w:rsidR="00196DC3" w:rsidRPr="00140391" w:rsidRDefault="00196DC3" w:rsidP="00B21F53">
      <w:pPr>
        <w:pStyle w:val="Prrafodelista"/>
        <w:numPr>
          <w:ilvl w:val="0"/>
          <w:numId w:val="37"/>
        </w:numPr>
        <w:suppressAutoHyphens w:val="0"/>
        <w:spacing w:after="240"/>
        <w:ind w:left="348"/>
        <w:rPr>
          <w:rFonts w:cs="Arial"/>
        </w:rPr>
      </w:pPr>
      <w:r w:rsidRPr="00140391">
        <w:rPr>
          <w:rFonts w:cs="Arial"/>
        </w:rPr>
        <w:t xml:space="preserve">Establecer comunicaciones periódicas para informar sobre el desempeño de la persona voluntaria. </w:t>
      </w:r>
    </w:p>
    <w:p w14:paraId="11C3AC92" w14:textId="441EE27A" w:rsidR="00196DC3" w:rsidRPr="00140391" w:rsidRDefault="00196DC3" w:rsidP="00AC214D">
      <w:pPr>
        <w:pStyle w:val="Prrafodelista"/>
        <w:numPr>
          <w:ilvl w:val="0"/>
          <w:numId w:val="37"/>
        </w:numPr>
        <w:suppressAutoHyphens w:val="0"/>
        <w:spacing w:after="240"/>
        <w:ind w:left="348"/>
        <w:rPr>
          <w:rFonts w:cs="Arial"/>
        </w:rPr>
      </w:pPr>
      <w:r w:rsidRPr="00140391">
        <w:rPr>
          <w:rFonts w:cs="Arial"/>
        </w:rPr>
        <w:t>Facilitar a la persona voluntaria la logística necesaria para el desempeño de las tareas encomendadas.</w:t>
      </w:r>
    </w:p>
    <w:p w14:paraId="56ADB975" w14:textId="64776D15" w:rsidR="00196DC3" w:rsidRPr="009D3E1C" w:rsidRDefault="00566C8E" w:rsidP="00521415">
      <w:pPr>
        <w:pStyle w:val="Prrafodelista"/>
        <w:numPr>
          <w:ilvl w:val="0"/>
          <w:numId w:val="37"/>
        </w:numPr>
        <w:suppressAutoHyphens w:val="0"/>
        <w:spacing w:after="240"/>
        <w:ind w:left="360"/>
        <w:rPr>
          <w:rFonts w:cs="Arial"/>
        </w:rPr>
      </w:pPr>
      <w:r>
        <w:rPr>
          <w:rFonts w:cs="Arial"/>
        </w:rPr>
        <w:t>Firmar el</w:t>
      </w:r>
      <w:r w:rsidR="009D3E1C" w:rsidRPr="009D3E1C">
        <w:rPr>
          <w:rFonts w:cs="Arial"/>
        </w:rPr>
        <w:t xml:space="preserve"> certificado de estancia de la persona voluntaria antes de que esta regrese a España</w:t>
      </w:r>
      <w:r w:rsidR="00196DC3" w:rsidRPr="009D3E1C">
        <w:rPr>
          <w:rFonts w:cs="Arial"/>
          <w:color w:val="000000"/>
        </w:rPr>
        <w:t>.</w:t>
      </w:r>
    </w:p>
    <w:p w14:paraId="2CD00F97" w14:textId="5347B60E" w:rsidR="00196DC3" w:rsidRPr="0054595E" w:rsidRDefault="009D3E1C" w:rsidP="00921E57">
      <w:pPr>
        <w:pStyle w:val="Prrafodelista"/>
        <w:numPr>
          <w:ilvl w:val="0"/>
          <w:numId w:val="37"/>
        </w:numPr>
        <w:suppressAutoHyphens w:val="0"/>
        <w:spacing w:after="240"/>
        <w:ind w:left="360"/>
        <w:rPr>
          <w:rFonts w:cs="Arial"/>
        </w:rPr>
      </w:pPr>
      <w:r>
        <w:rPr>
          <w:rFonts w:cs="Arial"/>
        </w:rPr>
        <w:t xml:space="preserve">La Universidad de </w:t>
      </w:r>
      <w:proofErr w:type="spellStart"/>
      <w:r>
        <w:rPr>
          <w:rFonts w:cs="Arial"/>
        </w:rPr>
        <w:t>Tifariti</w:t>
      </w:r>
      <w:proofErr w:type="spellEnd"/>
      <w:r w:rsidR="00196DC3" w:rsidRPr="0054595E">
        <w:rPr>
          <w:rFonts w:cs="Arial"/>
        </w:rPr>
        <w:t xml:space="preserve"> no tendrá compromiso económico, pero asegurará que no se encomienden a la persona beneficiaria actividades que conlleven un gasto diferente del alojamiento habitual y la manutención.  </w:t>
      </w:r>
    </w:p>
    <w:p w14:paraId="33B5B872" w14:textId="29A29402" w:rsidR="00196DC3" w:rsidRPr="0054595E" w:rsidRDefault="00196DC3" w:rsidP="00921E57">
      <w:pPr>
        <w:spacing w:after="240"/>
        <w:jc w:val="center"/>
        <w:rPr>
          <w:rFonts w:cs="Arial"/>
          <w:b/>
        </w:rPr>
      </w:pPr>
      <w:r w:rsidRPr="0054595E">
        <w:rPr>
          <w:rFonts w:cs="Arial"/>
          <w:b/>
        </w:rPr>
        <w:t>COMPROMISOS DE LA PERSONA VOLUNTARIA</w:t>
      </w:r>
    </w:p>
    <w:p w14:paraId="6E04BC2A" w14:textId="327E8E98" w:rsidR="00196DC3" w:rsidRPr="0054595E" w:rsidRDefault="00196DC3" w:rsidP="00456F2F">
      <w:pPr>
        <w:spacing w:after="240"/>
        <w:rPr>
          <w:rFonts w:cs="Arial"/>
        </w:rPr>
      </w:pPr>
      <w:r w:rsidRPr="0054595E">
        <w:rPr>
          <w:rFonts w:cs="Arial"/>
        </w:rPr>
        <w:t xml:space="preserve">La persona voluntaria se compromete a cumplir las obligaciones establecidas en </w:t>
      </w:r>
      <w:r w:rsidR="00C350BF">
        <w:rPr>
          <w:rFonts w:cs="Arial"/>
        </w:rPr>
        <w:t xml:space="preserve">la </w:t>
      </w:r>
      <w:r w:rsidR="00C350BF" w:rsidRPr="00C350BF">
        <w:rPr>
          <w:rFonts w:cs="Arial"/>
        </w:rPr>
        <w:t>Convocatoria de Voluntariado Internacional para la Enseñanza del Español como Lengua Extranjera en los Campamentos Saharauis de la RASD</w:t>
      </w:r>
      <w:r w:rsidRPr="0054595E">
        <w:rPr>
          <w:rFonts w:cs="Arial"/>
          <w:i/>
        </w:rPr>
        <w:t xml:space="preserve"> </w:t>
      </w:r>
      <w:r w:rsidRPr="0054595E">
        <w:rPr>
          <w:rFonts w:cs="Arial"/>
        </w:rPr>
        <w:t>de la US.</w:t>
      </w:r>
    </w:p>
    <w:p w14:paraId="160CAC26" w14:textId="422354E5" w:rsidR="0068671E" w:rsidRPr="0054595E" w:rsidRDefault="00196DC3" w:rsidP="00456F2F">
      <w:pPr>
        <w:spacing w:after="240"/>
        <w:rPr>
          <w:rFonts w:cs="Arial"/>
        </w:rPr>
      </w:pPr>
      <w:r w:rsidRPr="0054595E">
        <w:rPr>
          <w:rFonts w:cs="Arial"/>
        </w:rPr>
        <w:t>Además, deberá de aportar una certificación negativa del registro Central de Penados por delitos contra la libertad e indemnidad sexual, trata y explotación de menores previamente al inicio del proyecto en terreno, anexo al presente compromiso.</w:t>
      </w:r>
    </w:p>
    <w:tbl>
      <w:tblPr>
        <w:tblW w:w="10213" w:type="dxa"/>
        <w:tblInd w:w="-360" w:type="dxa"/>
        <w:tblLook w:val="04A0" w:firstRow="1" w:lastRow="0" w:firstColumn="1" w:lastColumn="0" w:noHBand="0" w:noVBand="1"/>
      </w:tblPr>
      <w:tblGrid>
        <w:gridCol w:w="3054"/>
        <w:gridCol w:w="4988"/>
        <w:gridCol w:w="2171"/>
      </w:tblGrid>
      <w:tr w:rsidR="00196DC3" w:rsidRPr="0054595E" w14:paraId="79A042E5" w14:textId="77777777" w:rsidTr="0068671E">
        <w:trPr>
          <w:trHeight w:val="1336"/>
        </w:trPr>
        <w:tc>
          <w:tcPr>
            <w:tcW w:w="3054" w:type="dxa"/>
            <w:shd w:val="clear" w:color="auto" w:fill="auto"/>
          </w:tcPr>
          <w:p w14:paraId="32D118BC" w14:textId="77777777" w:rsidR="00196DC3" w:rsidRPr="0054595E" w:rsidRDefault="00196DC3" w:rsidP="0054595E">
            <w:pPr>
              <w:spacing w:after="240"/>
              <w:jc w:val="center"/>
              <w:rPr>
                <w:rFonts w:cs="Arial"/>
              </w:rPr>
            </w:pPr>
            <w:r w:rsidRPr="0054595E">
              <w:rPr>
                <w:rFonts w:cs="Arial"/>
              </w:rPr>
              <w:t>LA ENTIDAD CONTRAPARTE</w:t>
            </w:r>
          </w:p>
          <w:p w14:paraId="1AAEB512" w14:textId="77777777" w:rsidR="00196DC3" w:rsidRPr="0054595E" w:rsidRDefault="00196DC3" w:rsidP="0054595E">
            <w:pPr>
              <w:spacing w:after="240"/>
              <w:rPr>
                <w:rFonts w:cs="Arial"/>
              </w:rPr>
            </w:pPr>
          </w:p>
          <w:p w14:paraId="4B380FBA" w14:textId="77777777" w:rsidR="00196DC3" w:rsidRPr="0054595E" w:rsidRDefault="00196DC3" w:rsidP="0054595E">
            <w:pPr>
              <w:spacing w:after="240"/>
              <w:rPr>
                <w:rFonts w:cs="Arial"/>
              </w:rPr>
            </w:pPr>
          </w:p>
        </w:tc>
        <w:tc>
          <w:tcPr>
            <w:tcW w:w="4988" w:type="dxa"/>
            <w:shd w:val="clear" w:color="auto" w:fill="auto"/>
          </w:tcPr>
          <w:p w14:paraId="40C036F9" w14:textId="77777777" w:rsidR="00196DC3" w:rsidRPr="0054595E" w:rsidRDefault="00196DC3" w:rsidP="0054595E">
            <w:pPr>
              <w:spacing w:after="240"/>
              <w:jc w:val="center"/>
              <w:rPr>
                <w:rFonts w:cs="Arial"/>
              </w:rPr>
            </w:pPr>
            <w:r w:rsidRPr="0054595E">
              <w:rPr>
                <w:rFonts w:cs="Arial"/>
              </w:rPr>
              <w:t>LA UNIVERSIDAD DE SEVILLA</w:t>
            </w:r>
          </w:p>
        </w:tc>
        <w:tc>
          <w:tcPr>
            <w:tcW w:w="2171" w:type="dxa"/>
            <w:shd w:val="clear" w:color="auto" w:fill="auto"/>
          </w:tcPr>
          <w:p w14:paraId="2909D795" w14:textId="77777777" w:rsidR="00196DC3" w:rsidRPr="0054595E" w:rsidRDefault="00196DC3" w:rsidP="0054595E">
            <w:pPr>
              <w:spacing w:after="240"/>
              <w:jc w:val="center"/>
              <w:rPr>
                <w:rFonts w:cs="Arial"/>
              </w:rPr>
            </w:pPr>
            <w:r w:rsidRPr="0054595E">
              <w:rPr>
                <w:rFonts w:cs="Arial"/>
              </w:rPr>
              <w:t>LA PERSONA VOLUNTARIA</w:t>
            </w:r>
          </w:p>
        </w:tc>
      </w:tr>
      <w:tr w:rsidR="00196DC3" w:rsidRPr="0054595E" w14:paraId="57D6C761" w14:textId="77777777" w:rsidTr="0068671E">
        <w:trPr>
          <w:trHeight w:val="682"/>
        </w:trPr>
        <w:tc>
          <w:tcPr>
            <w:tcW w:w="3054" w:type="dxa"/>
            <w:shd w:val="clear" w:color="auto" w:fill="auto"/>
          </w:tcPr>
          <w:p w14:paraId="14334E3E" w14:textId="08382D01" w:rsidR="00196DC3" w:rsidRPr="0054595E" w:rsidRDefault="00C350BF" w:rsidP="0054595E">
            <w:pPr>
              <w:spacing w:after="240"/>
              <w:jc w:val="center"/>
              <w:rPr>
                <w:rFonts w:cs="Arial"/>
              </w:rPr>
            </w:pPr>
            <w:r w:rsidRPr="0054595E">
              <w:rPr>
                <w:rFonts w:cs="Arial"/>
              </w:rPr>
              <w:t>D/Dña</w:t>
            </w:r>
            <w:r w:rsidRPr="00C350BF">
              <w:rPr>
                <w:rFonts w:cs="Arial"/>
                <w:color w:val="FF0000"/>
              </w:rPr>
              <w:t>. XXXXXXX</w:t>
            </w:r>
          </w:p>
        </w:tc>
        <w:tc>
          <w:tcPr>
            <w:tcW w:w="4988" w:type="dxa"/>
            <w:shd w:val="clear" w:color="auto" w:fill="auto"/>
          </w:tcPr>
          <w:p w14:paraId="0F4D6E87" w14:textId="77777777" w:rsidR="00196DC3" w:rsidRPr="0054595E" w:rsidRDefault="00196DC3" w:rsidP="0068671E">
            <w:pPr>
              <w:jc w:val="center"/>
              <w:rPr>
                <w:rFonts w:cs="Arial"/>
              </w:rPr>
            </w:pPr>
            <w:r w:rsidRPr="0054595E">
              <w:rPr>
                <w:rFonts w:cs="Arial"/>
              </w:rPr>
              <w:t>Dña. Ana María López Jiménez</w:t>
            </w:r>
          </w:p>
          <w:p w14:paraId="2895E7E4" w14:textId="77777777" w:rsidR="00196DC3" w:rsidRPr="0054595E" w:rsidRDefault="00196DC3" w:rsidP="0068671E">
            <w:pPr>
              <w:jc w:val="center"/>
              <w:rPr>
                <w:rFonts w:cs="Arial"/>
              </w:rPr>
            </w:pPr>
            <w:r w:rsidRPr="0054595E">
              <w:rPr>
                <w:rFonts w:cs="Arial"/>
              </w:rPr>
              <w:t>Vicerrectora de los Servicios Sociales, Campus Saludable, Igualdad y Cooperación.</w:t>
            </w:r>
          </w:p>
        </w:tc>
        <w:tc>
          <w:tcPr>
            <w:tcW w:w="2171" w:type="dxa"/>
            <w:shd w:val="clear" w:color="auto" w:fill="auto"/>
          </w:tcPr>
          <w:p w14:paraId="19EDEE2C" w14:textId="77777777" w:rsidR="00196DC3" w:rsidRPr="0054595E" w:rsidRDefault="00196DC3" w:rsidP="0054595E">
            <w:pPr>
              <w:spacing w:after="240"/>
              <w:jc w:val="center"/>
              <w:rPr>
                <w:rFonts w:cs="Arial"/>
              </w:rPr>
            </w:pPr>
            <w:r w:rsidRPr="0054595E">
              <w:rPr>
                <w:rFonts w:cs="Arial"/>
              </w:rPr>
              <w:t>D/Dña</w:t>
            </w:r>
            <w:r w:rsidRPr="00C350BF">
              <w:rPr>
                <w:rFonts w:cs="Arial"/>
                <w:color w:val="FF0000"/>
              </w:rPr>
              <w:t>. XXXXXXX</w:t>
            </w:r>
          </w:p>
        </w:tc>
      </w:tr>
    </w:tbl>
    <w:p w14:paraId="5551F2EC" w14:textId="646F98AB" w:rsidR="00196DC3" w:rsidRPr="0054595E" w:rsidRDefault="00196DC3" w:rsidP="00456F2F">
      <w:pPr>
        <w:spacing w:after="240"/>
        <w:rPr>
          <w:rFonts w:cs="Arial"/>
        </w:rPr>
      </w:pPr>
      <w:r w:rsidRPr="0054595E">
        <w:rPr>
          <w:rFonts w:cs="Arial"/>
        </w:rPr>
        <w:t xml:space="preserve">                                                                                                                                                               </w:t>
      </w:r>
    </w:p>
    <w:p w14:paraId="3BFD8DB8" w14:textId="584079F6" w:rsidR="0027037F" w:rsidRPr="0054595E" w:rsidRDefault="00196DC3" w:rsidP="0068671E">
      <w:pPr>
        <w:spacing w:after="240"/>
        <w:ind w:left="2832" w:firstLine="708"/>
        <w:rPr>
          <w:bCs/>
        </w:rPr>
      </w:pPr>
      <w:r w:rsidRPr="00342272">
        <w:rPr>
          <w:rFonts w:cs="Arial"/>
          <w:color w:val="FF0000"/>
        </w:rPr>
        <w:t xml:space="preserve">XX </w:t>
      </w:r>
      <w:r w:rsidRPr="00C350BF">
        <w:rPr>
          <w:rFonts w:cs="Arial"/>
        </w:rPr>
        <w:t xml:space="preserve">de </w:t>
      </w:r>
      <w:r w:rsidRPr="00342272">
        <w:rPr>
          <w:rFonts w:cs="Arial"/>
          <w:color w:val="FF0000"/>
        </w:rPr>
        <w:t xml:space="preserve">XXXXX </w:t>
      </w:r>
      <w:r w:rsidRPr="00C350BF">
        <w:rPr>
          <w:rFonts w:cs="Arial"/>
        </w:rPr>
        <w:t>de 202</w:t>
      </w:r>
      <w:r w:rsidR="00342272">
        <w:rPr>
          <w:rFonts w:cs="Arial"/>
        </w:rPr>
        <w:t>5</w:t>
      </w:r>
    </w:p>
    <w:sectPr w:rsidR="0027037F" w:rsidRPr="0054595E" w:rsidSect="00FF630D">
      <w:headerReference w:type="default" r:id="rId11"/>
      <w:footerReference w:type="default" r:id="rId12"/>
      <w:footnotePr>
        <w:pos w:val="beneathText"/>
      </w:footnotePr>
      <w:pgSz w:w="11906" w:h="16838" w:code="9"/>
      <w:pgMar w:top="935" w:right="1418" w:bottom="1418" w:left="1418"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4B387" w14:textId="77777777" w:rsidR="00CB1E43" w:rsidRDefault="00CB1E43" w:rsidP="00FE2E8A">
      <w:r>
        <w:separator/>
      </w:r>
    </w:p>
  </w:endnote>
  <w:endnote w:type="continuationSeparator" w:id="0">
    <w:p w14:paraId="0A093D6D" w14:textId="77777777" w:rsidR="00CB1E43" w:rsidRDefault="00CB1E43" w:rsidP="00FE2E8A">
      <w:r>
        <w:continuationSeparator/>
      </w:r>
    </w:p>
  </w:endnote>
  <w:endnote w:type="continuationNotice" w:id="1">
    <w:p w14:paraId="7CCE16F5" w14:textId="77777777" w:rsidR="00CB1E43" w:rsidRDefault="00CB1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MS Gothic"/>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93449" w14:textId="568300E4" w:rsidR="00E967FA" w:rsidRDefault="009F53AD" w:rsidP="00FE2E8A">
    <w:pPr>
      <w:rPr>
        <w:color w:val="0F243E" w:themeColor="text2" w:themeShade="80"/>
      </w:rPr>
    </w:pPr>
    <w:r>
      <w:rPr>
        <w:noProof/>
        <w:lang w:val="es-ES" w:eastAsia="es-ES"/>
      </w:rPr>
      <mc:AlternateContent>
        <mc:Choice Requires="wps">
          <w:drawing>
            <wp:anchor distT="0" distB="0" distL="114300" distR="114300" simplePos="0" relativeHeight="251657216" behindDoc="0" locked="0" layoutInCell="1" allowOverlap="1" wp14:anchorId="1C39344D" wp14:editId="4AE1E109">
              <wp:simplePos x="0" y="0"/>
              <wp:positionH relativeFrom="page">
                <wp:posOffset>6403340</wp:posOffset>
              </wp:positionH>
              <mc:AlternateContent>
                <mc:Choice Requires="wp14">
                  <wp:positionV relativeFrom="page">
                    <wp14:pctPosVOffset>93000</wp14:pctPosVOffset>
                  </wp:positionV>
                </mc:Choice>
                <mc:Fallback>
                  <wp:positionV relativeFrom="page">
                    <wp:posOffset>9943465</wp:posOffset>
                  </wp:positionV>
                </mc:Fallback>
              </mc:AlternateContent>
              <wp:extent cx="375285" cy="266065"/>
              <wp:effectExtent l="0" t="0" r="0" b="0"/>
              <wp:wrapNone/>
              <wp:docPr id="194451162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85"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39344F" w14:textId="68E91226" w:rsidR="00E967FA" w:rsidRPr="00C163BD" w:rsidRDefault="00531ACE" w:rsidP="00FE2E8A">
                          <w:r w:rsidRPr="00C163BD">
                            <w:fldChar w:fldCharType="begin"/>
                          </w:r>
                          <w:r w:rsidR="00E967FA" w:rsidRPr="00C163BD">
                            <w:instrText>PAGE  \* Arabic  \* MERGEFORMAT</w:instrText>
                          </w:r>
                          <w:r w:rsidRPr="00C163BD">
                            <w:fldChar w:fldCharType="separate"/>
                          </w:r>
                          <w:r w:rsidR="00566C8E">
                            <w:rPr>
                              <w:noProof/>
                            </w:rPr>
                            <w:t>2</w:t>
                          </w:r>
                          <w:r w:rsidRPr="00C163BD">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C39344D" id="_x0000_t202" coordsize="21600,21600" o:spt="202" path="m,l,21600r21600,l21600,xe">
              <v:stroke joinstyle="miter"/>
              <v:path gradientshapeok="t" o:connecttype="rect"/>
            </v:shapetype>
            <v:shape id="Cuadro de texto 1" o:spid="_x0000_s1026" type="#_x0000_t202" style="position:absolute;left:0;text-align:left;margin-left:504.2pt;margin-top:0;width:29.55pt;height:20.95pt;z-index:251657216;visibility:visible;mso-wrap-style:square;mso-width-percent:50;mso-height-percent:50;mso-top-percent:930;mso-wrap-distance-left:9pt;mso-wrap-distance-top:0;mso-wrap-distance-right:9pt;mso-wrap-distance-bottom:0;mso-position-horizontal:absolute;mso-position-horizontal-relative:page;mso-position-vertical-relative:page;mso-width-percent:50;mso-height-percent:5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" fillcolor="white [3201]" stroked="f" strokeweight=".5pt">
              <v:textbox style="mso-fit-shape-to-text:t" inset="0,,0">
                <w:txbxContent>
                  <w:p w14:paraId="1C39344F" w14:textId="68E91226" w:rsidR="00E967FA" w:rsidRPr="00C163BD" w:rsidRDefault="00531ACE" w:rsidP="00FE2E8A">
                    <w:r w:rsidRPr="00C163BD">
                      <w:fldChar w:fldCharType="begin"/>
                    </w:r>
                    <w:r w:rsidR="00E967FA" w:rsidRPr="00C163BD">
                      <w:instrText>PAGE  \* Arabic  \* MERGEFORMAT</w:instrText>
                    </w:r>
                    <w:r w:rsidRPr="00C163BD">
                      <w:fldChar w:fldCharType="separate"/>
                    </w:r>
                    <w:r w:rsidR="00566C8E">
                      <w:rPr>
                        <w:noProof/>
                      </w:rPr>
                      <w:t>2</w:t>
                    </w:r>
                    <w:r w:rsidRPr="00C163BD">
                      <w:fldChar w:fldCharType="end"/>
                    </w:r>
                  </w:p>
                </w:txbxContent>
              </v:textbox>
              <w10:wrap anchorx="page" anchory="page"/>
            </v:shape>
          </w:pict>
        </mc:Fallback>
      </mc:AlternateContent>
    </w:r>
  </w:p>
  <w:p w14:paraId="1C39344A" w14:textId="77777777" w:rsidR="00E967FA" w:rsidRDefault="00E967FA" w:rsidP="00FE2E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23517" w14:textId="77777777" w:rsidR="00CB1E43" w:rsidRDefault="00CB1E43" w:rsidP="00FE2E8A">
      <w:r>
        <w:separator/>
      </w:r>
    </w:p>
  </w:footnote>
  <w:footnote w:type="continuationSeparator" w:id="0">
    <w:p w14:paraId="393C0A55" w14:textId="77777777" w:rsidR="00CB1E43" w:rsidRDefault="00CB1E43" w:rsidP="00FE2E8A">
      <w:r>
        <w:continuationSeparator/>
      </w:r>
    </w:p>
  </w:footnote>
  <w:footnote w:type="continuationNotice" w:id="1">
    <w:p w14:paraId="7826E90F" w14:textId="77777777" w:rsidR="00CB1E43" w:rsidRDefault="00CB1E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7654"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1"/>
    </w:tblGrid>
    <w:tr w:rsidR="009477BB" w14:paraId="752645C0" w14:textId="77777777" w:rsidTr="009477BB">
      <w:trPr>
        <w:trHeight w:val="2263"/>
      </w:trPr>
      <w:tc>
        <w:tcPr>
          <w:tcW w:w="7654" w:type="dxa"/>
          <w:vAlign w:val="center"/>
        </w:tcPr>
        <w:tbl>
          <w:tblPr>
            <w:tblStyle w:val="Tablaconcuadrcula"/>
            <w:tblpPr w:leftFromText="141" w:rightFromText="141" w:horzAnchor="margin" w:tblpY="525"/>
            <w:tblOverlap w:val="never"/>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5706"/>
            <w:gridCol w:w="2226"/>
          </w:tblGrid>
          <w:tr w:rsidR="009477BB" w14:paraId="391A9646" w14:textId="77777777" w:rsidTr="00765DD2">
            <w:tc>
              <w:tcPr>
                <w:tcW w:w="1896" w:type="dxa"/>
              </w:tcPr>
              <w:p w14:paraId="207DCEE0" w14:textId="065BC834" w:rsidR="009477BB" w:rsidRDefault="009477BB" w:rsidP="009477BB">
                <w:r>
                  <w:rPr>
                    <w:noProof/>
                    <w:lang w:val="es-ES" w:eastAsia="es-ES"/>
                  </w:rPr>
                  <w:drawing>
                    <wp:anchor distT="0" distB="0" distL="114300" distR="114300" simplePos="0" relativeHeight="251659264" behindDoc="0" locked="0" layoutInCell="1" allowOverlap="1" wp14:anchorId="0A1C16A3" wp14:editId="03C5DFC0">
                      <wp:simplePos x="0" y="0"/>
                      <wp:positionH relativeFrom="column">
                        <wp:posOffset>-14605</wp:posOffset>
                      </wp:positionH>
                      <wp:positionV relativeFrom="paragraph">
                        <wp:posOffset>51435</wp:posOffset>
                      </wp:positionV>
                      <wp:extent cx="1057275" cy="96774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9677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06" w:type="dxa"/>
              </w:tcPr>
              <w:p w14:paraId="1BB94F5E" w14:textId="61A79D80" w:rsidR="00B42346" w:rsidRDefault="000635FC" w:rsidP="009477BB">
                <w:pPr>
                  <w:jc w:val="center"/>
                  <w:rPr>
                    <w:b/>
                    <w:bCs/>
                    <w:sz w:val="28"/>
                    <w:szCs w:val="28"/>
                  </w:rPr>
                </w:pPr>
                <w:r>
                  <w:rPr>
                    <w:b/>
                    <w:bCs/>
                    <w:sz w:val="28"/>
                    <w:szCs w:val="28"/>
                  </w:rPr>
                  <w:t>VOLUNTARIADO INTERNACIONAL PARA LA</w:t>
                </w:r>
              </w:p>
              <w:p w14:paraId="7D0A81C9" w14:textId="7C27F810" w:rsidR="009477BB" w:rsidRPr="004816D1" w:rsidRDefault="000635FC" w:rsidP="009477BB">
                <w:pPr>
                  <w:jc w:val="center"/>
                  <w:rPr>
                    <w:b/>
                    <w:bCs/>
                    <w:sz w:val="28"/>
                    <w:szCs w:val="28"/>
                  </w:rPr>
                </w:pPr>
                <w:r w:rsidRPr="00B42346">
                  <w:rPr>
                    <w:b/>
                    <w:bCs/>
                    <w:sz w:val="28"/>
                    <w:szCs w:val="28"/>
                  </w:rPr>
                  <w:t>ENSEÑANZA DEL ESPAÑOL COMO LENGUA EXTRANJERA EN LOS CAMPAMENTOS SAHARAUIS DE LA RASD</w:t>
                </w:r>
                <w:r>
                  <w:rPr>
                    <w:b/>
                    <w:bCs/>
                    <w:sz w:val="28"/>
                    <w:szCs w:val="28"/>
                  </w:rPr>
                  <w:t xml:space="preserve"> </w:t>
                </w:r>
              </w:p>
              <w:p w14:paraId="1721FB8D" w14:textId="77777777" w:rsidR="009477BB" w:rsidRPr="004816D1" w:rsidRDefault="009477BB" w:rsidP="009477BB">
                <w:pPr>
                  <w:jc w:val="center"/>
                  <w:rPr>
                    <w:sz w:val="28"/>
                    <w:szCs w:val="28"/>
                  </w:rPr>
                </w:pPr>
              </w:p>
              <w:p w14:paraId="1576377A" w14:textId="67206C70" w:rsidR="009477BB" w:rsidRPr="00517CED" w:rsidRDefault="00BD4CCB" w:rsidP="00636CE0">
                <w:pPr>
                  <w:jc w:val="center"/>
                  <w:rPr>
                    <w:b/>
                    <w:sz w:val="28"/>
                    <w:szCs w:val="28"/>
                  </w:rPr>
                </w:pPr>
                <w:r>
                  <w:rPr>
                    <w:b/>
                    <w:bCs/>
                    <w:sz w:val="28"/>
                    <w:szCs w:val="28"/>
                  </w:rPr>
                  <w:t xml:space="preserve">ANEXO </w:t>
                </w:r>
                <w:r w:rsidR="00636CE0">
                  <w:rPr>
                    <w:b/>
                    <w:bCs/>
                    <w:sz w:val="28"/>
                    <w:szCs w:val="28"/>
                  </w:rPr>
                  <w:t>4</w:t>
                </w:r>
                <w:r>
                  <w:rPr>
                    <w:b/>
                    <w:bCs/>
                    <w:sz w:val="28"/>
                    <w:szCs w:val="28"/>
                  </w:rPr>
                  <w:t>-</w:t>
                </w:r>
                <w:r w:rsidR="00517CED" w:rsidRPr="00FA5AC7">
                  <w:rPr>
                    <w:b/>
                    <w:sz w:val="28"/>
                    <w:szCs w:val="28"/>
                  </w:rPr>
                  <w:t xml:space="preserve"> </w:t>
                </w:r>
                <w:r w:rsidR="00636CE0">
                  <w:rPr>
                    <w:b/>
                    <w:sz w:val="28"/>
                    <w:szCs w:val="28"/>
                  </w:rPr>
                  <w:t>ACUERDO DE INCORPORACIÓN DEL VOLUNTARIADO</w:t>
                </w:r>
                <w:r w:rsidR="0069105D">
                  <w:rPr>
                    <w:b/>
                    <w:sz w:val="28"/>
                    <w:szCs w:val="28"/>
                  </w:rPr>
                  <w:t xml:space="preserve"> INTERNACIONAL</w:t>
                </w:r>
              </w:p>
            </w:tc>
            <w:tc>
              <w:tcPr>
                <w:tcW w:w="2226" w:type="dxa"/>
              </w:tcPr>
              <w:p w14:paraId="733AFD76" w14:textId="452E58A5" w:rsidR="009477BB" w:rsidRDefault="009477BB" w:rsidP="00A85D92">
                <w:pPr>
                  <w:jc w:val="center"/>
                </w:pPr>
                <w:r>
                  <w:rPr>
                    <w:noProof/>
                    <w:lang w:val="es-ES" w:eastAsia="es-ES"/>
                  </w:rPr>
                  <w:drawing>
                    <wp:inline distT="0" distB="0" distL="0" distR="0" wp14:anchorId="1E0B790D" wp14:editId="15B86E90">
                      <wp:extent cx="1270566" cy="1114425"/>
                      <wp:effectExtent l="0" t="0" r="6350" b="0"/>
                      <wp:docPr id="19649944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516" cy="1123153"/>
                              </a:xfrm>
                              <a:prstGeom prst="rect">
                                <a:avLst/>
                              </a:prstGeom>
                              <a:noFill/>
                              <a:ln>
                                <a:noFill/>
                              </a:ln>
                            </pic:spPr>
                          </pic:pic>
                        </a:graphicData>
                      </a:graphic>
                    </wp:inline>
                  </w:drawing>
                </w:r>
              </w:p>
            </w:tc>
          </w:tr>
        </w:tbl>
        <w:p w14:paraId="1B325652" w14:textId="73F8B80E" w:rsidR="009477BB" w:rsidRDefault="009477BB" w:rsidP="00A85D92">
          <w:pPr>
            <w:jc w:val="center"/>
          </w:pPr>
        </w:p>
      </w:tc>
    </w:tr>
  </w:tbl>
  <w:p w14:paraId="1C393448" w14:textId="77777777" w:rsidR="00E967FA" w:rsidRPr="00374BC9" w:rsidRDefault="00E967FA" w:rsidP="006158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4"/>
    <w:lvl w:ilvl="0">
      <w:start w:val="1"/>
      <w:numFmt w:val="lowerLetter"/>
      <w:lvlText w:val="%1)"/>
      <w:lvlJc w:val="left"/>
      <w:pPr>
        <w:tabs>
          <w:tab w:val="num" w:pos="720"/>
        </w:tabs>
        <w:ind w:left="720" w:hanging="360"/>
      </w:pPr>
    </w:lvl>
  </w:abstractNum>
  <w:abstractNum w:abstractNumId="1" w15:restartNumberingAfterBreak="0">
    <w:nsid w:val="00000003"/>
    <w:multiLevelType w:val="singleLevel"/>
    <w:tmpl w:val="00000003"/>
    <w:name w:val="WW8Num9"/>
    <w:lvl w:ilvl="0">
      <w:start w:val="3"/>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4"/>
    <w:multiLevelType w:val="singleLevel"/>
    <w:tmpl w:val="00000004"/>
    <w:name w:val="WW8Num20"/>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21"/>
    <w:lvl w:ilvl="0">
      <w:start w:val="1"/>
      <w:numFmt w:val="lowerLetter"/>
      <w:lvlText w:val="%1)"/>
      <w:lvlJc w:val="left"/>
      <w:pPr>
        <w:tabs>
          <w:tab w:val="num" w:pos="720"/>
        </w:tabs>
        <w:ind w:left="720" w:hanging="360"/>
      </w:pPr>
    </w:lvl>
  </w:abstractNum>
  <w:abstractNum w:abstractNumId="4" w15:restartNumberingAfterBreak="0">
    <w:nsid w:val="00000006"/>
    <w:multiLevelType w:val="singleLevel"/>
    <w:tmpl w:val="E04C47C0"/>
    <w:name w:val="WW8Num22"/>
    <w:lvl w:ilvl="0">
      <w:start w:val="1"/>
      <w:numFmt w:val="bullet"/>
      <w:lvlText w:val=""/>
      <w:lvlJc w:val="left"/>
      <w:pPr>
        <w:tabs>
          <w:tab w:val="num" w:pos="644"/>
        </w:tabs>
        <w:ind w:left="644" w:hanging="360"/>
      </w:pPr>
      <w:rPr>
        <w:rFonts w:ascii="Wingdings" w:hAnsi="Wingdings"/>
        <w:color w:val="auto"/>
      </w:rPr>
    </w:lvl>
  </w:abstractNum>
  <w:abstractNum w:abstractNumId="5" w15:restartNumberingAfterBreak="0">
    <w:nsid w:val="00000007"/>
    <w:multiLevelType w:val="multilevel"/>
    <w:tmpl w:val="00000007"/>
    <w:name w:val="WW8Num27"/>
    <w:lvl w:ilvl="0">
      <w:start w:val="3"/>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singleLevel"/>
    <w:tmpl w:val="00000008"/>
    <w:name w:val="WW8Num35"/>
    <w:lvl w:ilvl="0">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109585B"/>
    <w:multiLevelType w:val="hybridMultilevel"/>
    <w:tmpl w:val="2E46AC1E"/>
    <w:lvl w:ilvl="0" w:tplc="CAEAF2C6">
      <w:start w:val="4"/>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54C6979"/>
    <w:multiLevelType w:val="hybridMultilevel"/>
    <w:tmpl w:val="1C2AFA48"/>
    <w:lvl w:ilvl="0" w:tplc="605ACD98">
      <w:start w:val="1"/>
      <w:numFmt w:val="lowerLetter"/>
      <w:lvlText w:val="%1)"/>
      <w:lvlJc w:val="left"/>
      <w:pPr>
        <w:ind w:left="720" w:hanging="360"/>
      </w:pPr>
    </w:lvl>
    <w:lvl w:ilvl="1" w:tplc="C4069ED8">
      <w:start w:val="1"/>
      <w:numFmt w:val="lowerLetter"/>
      <w:lvlText w:val="%2."/>
      <w:lvlJc w:val="left"/>
      <w:pPr>
        <w:ind w:left="1440" w:hanging="360"/>
      </w:pPr>
    </w:lvl>
    <w:lvl w:ilvl="2" w:tplc="31E45504">
      <w:start w:val="1"/>
      <w:numFmt w:val="lowerRoman"/>
      <w:lvlText w:val="%3."/>
      <w:lvlJc w:val="right"/>
      <w:pPr>
        <w:ind w:left="2160" w:hanging="180"/>
      </w:pPr>
    </w:lvl>
    <w:lvl w:ilvl="3" w:tplc="CA4EB238">
      <w:start w:val="1"/>
      <w:numFmt w:val="decimal"/>
      <w:lvlText w:val="%4."/>
      <w:lvlJc w:val="left"/>
      <w:pPr>
        <w:ind w:left="2880" w:hanging="360"/>
      </w:pPr>
    </w:lvl>
    <w:lvl w:ilvl="4" w:tplc="B5CCEFB8">
      <w:start w:val="1"/>
      <w:numFmt w:val="lowerLetter"/>
      <w:lvlText w:val="%5."/>
      <w:lvlJc w:val="left"/>
      <w:pPr>
        <w:ind w:left="3600" w:hanging="360"/>
      </w:pPr>
    </w:lvl>
    <w:lvl w:ilvl="5" w:tplc="1F929CAC">
      <w:start w:val="1"/>
      <w:numFmt w:val="lowerRoman"/>
      <w:lvlText w:val="%6."/>
      <w:lvlJc w:val="right"/>
      <w:pPr>
        <w:ind w:left="4320" w:hanging="180"/>
      </w:pPr>
    </w:lvl>
    <w:lvl w:ilvl="6" w:tplc="028C1250">
      <w:start w:val="1"/>
      <w:numFmt w:val="decimal"/>
      <w:lvlText w:val="%7."/>
      <w:lvlJc w:val="left"/>
      <w:pPr>
        <w:ind w:left="5040" w:hanging="360"/>
      </w:pPr>
    </w:lvl>
    <w:lvl w:ilvl="7" w:tplc="0B26FBA0">
      <w:start w:val="1"/>
      <w:numFmt w:val="lowerLetter"/>
      <w:lvlText w:val="%8."/>
      <w:lvlJc w:val="left"/>
      <w:pPr>
        <w:ind w:left="5760" w:hanging="360"/>
      </w:pPr>
    </w:lvl>
    <w:lvl w:ilvl="8" w:tplc="B9DA8CFA">
      <w:start w:val="1"/>
      <w:numFmt w:val="lowerRoman"/>
      <w:lvlText w:val="%9."/>
      <w:lvlJc w:val="right"/>
      <w:pPr>
        <w:ind w:left="6480" w:hanging="180"/>
      </w:pPr>
    </w:lvl>
  </w:abstractNum>
  <w:abstractNum w:abstractNumId="9" w15:restartNumberingAfterBreak="0">
    <w:nsid w:val="07113F82"/>
    <w:multiLevelType w:val="hybridMultilevel"/>
    <w:tmpl w:val="2DC2C99E"/>
    <w:lvl w:ilvl="0" w:tplc="3E36FBF6">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0A064C41"/>
    <w:multiLevelType w:val="hybridMultilevel"/>
    <w:tmpl w:val="5D8AE17E"/>
    <w:lvl w:ilvl="0" w:tplc="3BF22184">
      <w:start w:val="1"/>
      <w:numFmt w:val="lowerLetter"/>
      <w:lvlText w:val="%1)"/>
      <w:lvlJc w:val="left"/>
      <w:pPr>
        <w:ind w:left="720" w:hanging="360"/>
      </w:pPr>
      <w:rPr>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7353E8"/>
    <w:multiLevelType w:val="hybridMultilevel"/>
    <w:tmpl w:val="CDFCDDFC"/>
    <w:lvl w:ilvl="0" w:tplc="30EE8C5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0CE9710A"/>
    <w:multiLevelType w:val="hybridMultilevel"/>
    <w:tmpl w:val="D1D470BC"/>
    <w:lvl w:ilvl="0" w:tplc="FFFFFFFF">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03F6207"/>
    <w:multiLevelType w:val="hybridMultilevel"/>
    <w:tmpl w:val="FAD67B5E"/>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D2266D"/>
    <w:multiLevelType w:val="hybridMultilevel"/>
    <w:tmpl w:val="C7E0572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2E17B75"/>
    <w:multiLevelType w:val="hybridMultilevel"/>
    <w:tmpl w:val="2050F3EC"/>
    <w:lvl w:ilvl="0" w:tplc="F5E0351E">
      <w:start w:val="3"/>
      <w:numFmt w:val="lowerLetter"/>
      <w:lvlText w:val="%1."/>
      <w:lvlJc w:val="left"/>
      <w:pPr>
        <w:ind w:left="1068" w:hanging="360"/>
      </w:pPr>
      <w:rPr>
        <w:rFonts w:hint="default"/>
      </w:rPr>
    </w:lvl>
    <w:lvl w:ilvl="1" w:tplc="0C0A0019" w:tentative="1">
      <w:start w:val="1"/>
      <w:numFmt w:val="lowerLetter"/>
      <w:lvlText w:val="%2."/>
      <w:lvlJc w:val="left"/>
      <w:pPr>
        <w:ind w:left="1068" w:hanging="360"/>
      </w:pPr>
    </w:lvl>
    <w:lvl w:ilvl="2" w:tplc="0C0A001B" w:tentative="1">
      <w:start w:val="1"/>
      <w:numFmt w:val="lowerRoman"/>
      <w:lvlText w:val="%3."/>
      <w:lvlJc w:val="right"/>
      <w:pPr>
        <w:ind w:left="1788" w:hanging="180"/>
      </w:pPr>
    </w:lvl>
    <w:lvl w:ilvl="3" w:tplc="0C0A000F" w:tentative="1">
      <w:start w:val="1"/>
      <w:numFmt w:val="decimal"/>
      <w:lvlText w:val="%4."/>
      <w:lvlJc w:val="left"/>
      <w:pPr>
        <w:ind w:left="2508" w:hanging="360"/>
      </w:pPr>
    </w:lvl>
    <w:lvl w:ilvl="4" w:tplc="0C0A0019" w:tentative="1">
      <w:start w:val="1"/>
      <w:numFmt w:val="lowerLetter"/>
      <w:lvlText w:val="%5."/>
      <w:lvlJc w:val="left"/>
      <w:pPr>
        <w:ind w:left="3228" w:hanging="360"/>
      </w:pPr>
    </w:lvl>
    <w:lvl w:ilvl="5" w:tplc="0C0A001B" w:tentative="1">
      <w:start w:val="1"/>
      <w:numFmt w:val="lowerRoman"/>
      <w:lvlText w:val="%6."/>
      <w:lvlJc w:val="right"/>
      <w:pPr>
        <w:ind w:left="3948" w:hanging="180"/>
      </w:pPr>
    </w:lvl>
    <w:lvl w:ilvl="6" w:tplc="0C0A000F" w:tentative="1">
      <w:start w:val="1"/>
      <w:numFmt w:val="decimal"/>
      <w:lvlText w:val="%7."/>
      <w:lvlJc w:val="left"/>
      <w:pPr>
        <w:ind w:left="4668" w:hanging="360"/>
      </w:pPr>
    </w:lvl>
    <w:lvl w:ilvl="7" w:tplc="0C0A0019" w:tentative="1">
      <w:start w:val="1"/>
      <w:numFmt w:val="lowerLetter"/>
      <w:lvlText w:val="%8."/>
      <w:lvlJc w:val="left"/>
      <w:pPr>
        <w:ind w:left="5388" w:hanging="360"/>
      </w:pPr>
    </w:lvl>
    <w:lvl w:ilvl="8" w:tplc="0C0A001B" w:tentative="1">
      <w:start w:val="1"/>
      <w:numFmt w:val="lowerRoman"/>
      <w:lvlText w:val="%9."/>
      <w:lvlJc w:val="right"/>
      <w:pPr>
        <w:ind w:left="6108" w:hanging="180"/>
      </w:pPr>
    </w:lvl>
  </w:abstractNum>
  <w:abstractNum w:abstractNumId="16" w15:restartNumberingAfterBreak="0">
    <w:nsid w:val="13166D45"/>
    <w:multiLevelType w:val="hybridMultilevel"/>
    <w:tmpl w:val="9F5C12D0"/>
    <w:lvl w:ilvl="0" w:tplc="095EC266">
      <w:start w:val="1"/>
      <w:numFmt w:val="lowerLetter"/>
      <w:lvlText w:val="%1)"/>
      <w:lvlJc w:val="left"/>
      <w:pPr>
        <w:ind w:left="720" w:hanging="360"/>
      </w:pPr>
    </w:lvl>
    <w:lvl w:ilvl="1" w:tplc="7794EE0E">
      <w:start w:val="1"/>
      <w:numFmt w:val="lowerLetter"/>
      <w:lvlText w:val="%2."/>
      <w:lvlJc w:val="left"/>
      <w:pPr>
        <w:ind w:left="1440" w:hanging="360"/>
      </w:pPr>
    </w:lvl>
    <w:lvl w:ilvl="2" w:tplc="56F69622">
      <w:start w:val="1"/>
      <w:numFmt w:val="lowerRoman"/>
      <w:lvlText w:val="%3."/>
      <w:lvlJc w:val="right"/>
      <w:pPr>
        <w:ind w:left="2160" w:hanging="180"/>
      </w:pPr>
    </w:lvl>
    <w:lvl w:ilvl="3" w:tplc="FA36AA9E">
      <w:start w:val="1"/>
      <w:numFmt w:val="decimal"/>
      <w:lvlText w:val="%4."/>
      <w:lvlJc w:val="left"/>
      <w:pPr>
        <w:ind w:left="2880" w:hanging="360"/>
      </w:pPr>
    </w:lvl>
    <w:lvl w:ilvl="4" w:tplc="EF0AE7B6">
      <w:start w:val="1"/>
      <w:numFmt w:val="lowerLetter"/>
      <w:lvlText w:val="%5."/>
      <w:lvlJc w:val="left"/>
      <w:pPr>
        <w:ind w:left="3600" w:hanging="360"/>
      </w:pPr>
    </w:lvl>
    <w:lvl w:ilvl="5" w:tplc="AEBE2E4C">
      <w:start w:val="1"/>
      <w:numFmt w:val="lowerRoman"/>
      <w:lvlText w:val="%6."/>
      <w:lvlJc w:val="right"/>
      <w:pPr>
        <w:ind w:left="4320" w:hanging="180"/>
      </w:pPr>
    </w:lvl>
    <w:lvl w:ilvl="6" w:tplc="7488EA7C">
      <w:start w:val="1"/>
      <w:numFmt w:val="decimal"/>
      <w:lvlText w:val="%7."/>
      <w:lvlJc w:val="left"/>
      <w:pPr>
        <w:ind w:left="5040" w:hanging="360"/>
      </w:pPr>
    </w:lvl>
    <w:lvl w:ilvl="7" w:tplc="1EDC4330">
      <w:start w:val="1"/>
      <w:numFmt w:val="lowerLetter"/>
      <w:lvlText w:val="%8."/>
      <w:lvlJc w:val="left"/>
      <w:pPr>
        <w:ind w:left="5760" w:hanging="360"/>
      </w:pPr>
    </w:lvl>
    <w:lvl w:ilvl="8" w:tplc="1DCECEBA">
      <w:start w:val="1"/>
      <w:numFmt w:val="lowerRoman"/>
      <w:lvlText w:val="%9."/>
      <w:lvlJc w:val="right"/>
      <w:pPr>
        <w:ind w:left="6480" w:hanging="180"/>
      </w:pPr>
    </w:lvl>
  </w:abstractNum>
  <w:abstractNum w:abstractNumId="17" w15:restartNumberingAfterBreak="0">
    <w:nsid w:val="150F066D"/>
    <w:multiLevelType w:val="hybridMultilevel"/>
    <w:tmpl w:val="5B0A1544"/>
    <w:lvl w:ilvl="0" w:tplc="0C0A0017">
      <w:start w:val="1"/>
      <w:numFmt w:val="lowerLetter"/>
      <w:lvlText w:val="%1)"/>
      <w:lvlJc w:val="left"/>
      <w:pPr>
        <w:ind w:left="720" w:hanging="360"/>
      </w:pPr>
    </w:lvl>
    <w:lvl w:ilvl="1" w:tplc="0F48C0BA">
      <w:numFmt w:val="bullet"/>
      <w:lvlText w:val="-"/>
      <w:lvlJc w:val="left"/>
      <w:pPr>
        <w:ind w:left="1440" w:hanging="360"/>
      </w:pPr>
      <w:rPr>
        <w:rFonts w:ascii="Arial Narrow" w:eastAsia="Times New Roman" w:hAnsi="Arial Narrow" w:cs="Times New Roman"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A8A48E1"/>
    <w:multiLevelType w:val="hybridMultilevel"/>
    <w:tmpl w:val="68AE6C24"/>
    <w:lvl w:ilvl="0" w:tplc="BF78D114">
      <w:numFmt w:val="bullet"/>
      <w:lvlText w:val="-"/>
      <w:lvlJc w:val="left"/>
      <w:pPr>
        <w:ind w:left="720" w:hanging="360"/>
      </w:pPr>
      <w:rPr>
        <w:rFonts w:ascii="Arial Narrow" w:eastAsia="DejaVu Sans"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BD91ADF"/>
    <w:multiLevelType w:val="hybridMultilevel"/>
    <w:tmpl w:val="9C6414BE"/>
    <w:lvl w:ilvl="0" w:tplc="127EDE4E">
      <w:start w:val="1"/>
      <w:numFmt w:val="lowerLetter"/>
      <w:lvlText w:val="%1)"/>
      <w:lvlJc w:val="left"/>
      <w:pPr>
        <w:ind w:left="720" w:hanging="360"/>
      </w:pPr>
      <w:rPr>
        <w:rFonts w:ascii="Arial Narrow" w:eastAsia="Times New Roman" w:hAnsi="Arial Narrow"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1D5862B2"/>
    <w:multiLevelType w:val="hybridMultilevel"/>
    <w:tmpl w:val="39B64EF4"/>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1" w15:restartNumberingAfterBreak="0">
    <w:nsid w:val="1D696AF5"/>
    <w:multiLevelType w:val="hybridMultilevel"/>
    <w:tmpl w:val="0DB2B580"/>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1E671E87"/>
    <w:multiLevelType w:val="hybridMultilevel"/>
    <w:tmpl w:val="E4262BFE"/>
    <w:lvl w:ilvl="0" w:tplc="F50C8C0C">
      <w:start w:val="1"/>
      <w:numFmt w:val="decimal"/>
      <w:lvlText w:val="%1."/>
      <w:lvlJc w:val="left"/>
      <w:pPr>
        <w:ind w:left="720" w:hanging="360"/>
      </w:pPr>
      <w:rPr>
        <w:b w:val="0"/>
        <w:bCs/>
      </w:rPr>
    </w:lvl>
    <w:lvl w:ilvl="1" w:tplc="0F48C0BA">
      <w:numFmt w:val="bullet"/>
      <w:lvlText w:val="-"/>
      <w:lvlJc w:val="left"/>
      <w:pPr>
        <w:ind w:left="1440" w:hanging="360"/>
      </w:pPr>
      <w:rPr>
        <w:rFonts w:ascii="Arial Narrow" w:eastAsia="Times New Roman" w:hAnsi="Arial Narrow" w:cs="Times New Roman"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1FFA7553"/>
    <w:multiLevelType w:val="hybridMultilevel"/>
    <w:tmpl w:val="9F5E7EC2"/>
    <w:lvl w:ilvl="0" w:tplc="0F48C0BA">
      <w:numFmt w:val="bullet"/>
      <w:lvlText w:val="-"/>
      <w:lvlJc w:val="left"/>
      <w:pPr>
        <w:ind w:left="720" w:hanging="360"/>
      </w:pPr>
      <w:rPr>
        <w:rFonts w:ascii="Arial Narrow" w:eastAsia="Times New Roman"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7412D59"/>
    <w:multiLevelType w:val="hybridMultilevel"/>
    <w:tmpl w:val="A1D043BE"/>
    <w:lvl w:ilvl="0" w:tplc="50DEA7D4">
      <w:start w:val="1"/>
      <w:numFmt w:val="lowerLetter"/>
      <w:lvlText w:val="%1)"/>
      <w:lvlJc w:val="left"/>
      <w:pPr>
        <w:ind w:left="720" w:hanging="360"/>
      </w:pPr>
      <w:rPr>
        <w:rFonts w:ascii="Arial Narrow" w:eastAsia="Times New Roman" w:hAnsi="Arial Narrow" w:cs="Times New Roman"/>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15:restartNumberingAfterBreak="0">
    <w:nsid w:val="278C6CBA"/>
    <w:multiLevelType w:val="hybridMultilevel"/>
    <w:tmpl w:val="C7188B22"/>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A2D2DD3"/>
    <w:multiLevelType w:val="hybridMultilevel"/>
    <w:tmpl w:val="DD20D5EE"/>
    <w:lvl w:ilvl="0" w:tplc="AA203E98">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2BC9679C"/>
    <w:multiLevelType w:val="hybridMultilevel"/>
    <w:tmpl w:val="D9F8B92A"/>
    <w:lvl w:ilvl="0" w:tplc="6CF09EF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2FEA634F"/>
    <w:multiLevelType w:val="hybridMultilevel"/>
    <w:tmpl w:val="597A38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0F67FE3"/>
    <w:multiLevelType w:val="hybridMultilevel"/>
    <w:tmpl w:val="EC46D038"/>
    <w:lvl w:ilvl="0" w:tplc="6B9261DC">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DC204FC"/>
    <w:multiLevelType w:val="hybridMultilevel"/>
    <w:tmpl w:val="D3201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1BB5298"/>
    <w:multiLevelType w:val="hybridMultilevel"/>
    <w:tmpl w:val="8070E160"/>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642176"/>
    <w:multiLevelType w:val="hybridMultilevel"/>
    <w:tmpl w:val="35985756"/>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86B6743"/>
    <w:multiLevelType w:val="hybridMultilevel"/>
    <w:tmpl w:val="08B6B198"/>
    <w:lvl w:ilvl="0" w:tplc="0C162104">
      <w:start w:val="1"/>
      <w:numFmt w:val="decimal"/>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DB6AE8"/>
    <w:multiLevelType w:val="hybridMultilevel"/>
    <w:tmpl w:val="2F808968"/>
    <w:lvl w:ilvl="0" w:tplc="8376C760">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54D25222"/>
    <w:multiLevelType w:val="hybridMultilevel"/>
    <w:tmpl w:val="51801B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6C80495"/>
    <w:multiLevelType w:val="hybridMultilevel"/>
    <w:tmpl w:val="EF483CFC"/>
    <w:lvl w:ilvl="0" w:tplc="8188E2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6F36E68"/>
    <w:multiLevelType w:val="hybridMultilevel"/>
    <w:tmpl w:val="2DC672CE"/>
    <w:lvl w:ilvl="0" w:tplc="FFFFFFFF">
      <w:start w:val="1"/>
      <w:numFmt w:val="lowerLetter"/>
      <w:lvlText w:val="%1)"/>
      <w:lvlJc w:val="left"/>
      <w:pPr>
        <w:ind w:left="720" w:hanging="360"/>
      </w:pPr>
    </w:lvl>
    <w:lvl w:ilvl="1" w:tplc="0C0A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0069E0"/>
    <w:multiLevelType w:val="hybridMultilevel"/>
    <w:tmpl w:val="11F06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5F063A51"/>
    <w:multiLevelType w:val="hybridMultilevel"/>
    <w:tmpl w:val="16B4508C"/>
    <w:lvl w:ilvl="0" w:tplc="41BAFDB0">
      <w:start w:val="2"/>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F42319F"/>
    <w:multiLevelType w:val="hybridMultilevel"/>
    <w:tmpl w:val="D67E6204"/>
    <w:lvl w:ilvl="0" w:tplc="9F308110">
      <w:start w:val="1"/>
      <w:numFmt w:val="lowerLetter"/>
      <w:lvlText w:val="%1)"/>
      <w:lvlJc w:val="left"/>
      <w:pPr>
        <w:ind w:left="720" w:hanging="360"/>
      </w:pPr>
    </w:lvl>
    <w:lvl w:ilvl="1" w:tplc="D5A0F16E">
      <w:start w:val="1"/>
      <w:numFmt w:val="lowerLetter"/>
      <w:lvlText w:val="%2."/>
      <w:lvlJc w:val="left"/>
      <w:pPr>
        <w:ind w:left="1440" w:hanging="360"/>
      </w:pPr>
    </w:lvl>
    <w:lvl w:ilvl="2" w:tplc="A3BAB1B4">
      <w:start w:val="1"/>
      <w:numFmt w:val="lowerRoman"/>
      <w:lvlText w:val="%3."/>
      <w:lvlJc w:val="right"/>
      <w:pPr>
        <w:ind w:left="2160" w:hanging="180"/>
      </w:pPr>
    </w:lvl>
    <w:lvl w:ilvl="3" w:tplc="C0D2BB6E">
      <w:start w:val="1"/>
      <w:numFmt w:val="decimal"/>
      <w:lvlText w:val="%4."/>
      <w:lvlJc w:val="left"/>
      <w:pPr>
        <w:ind w:left="2880" w:hanging="360"/>
      </w:pPr>
    </w:lvl>
    <w:lvl w:ilvl="4" w:tplc="1048E8E2">
      <w:start w:val="1"/>
      <w:numFmt w:val="lowerLetter"/>
      <w:lvlText w:val="%5."/>
      <w:lvlJc w:val="left"/>
      <w:pPr>
        <w:ind w:left="3600" w:hanging="360"/>
      </w:pPr>
    </w:lvl>
    <w:lvl w:ilvl="5" w:tplc="DBE45B92">
      <w:start w:val="1"/>
      <w:numFmt w:val="lowerRoman"/>
      <w:lvlText w:val="%6."/>
      <w:lvlJc w:val="right"/>
      <w:pPr>
        <w:ind w:left="4320" w:hanging="180"/>
      </w:pPr>
    </w:lvl>
    <w:lvl w:ilvl="6" w:tplc="7E52AEAE">
      <w:start w:val="1"/>
      <w:numFmt w:val="decimal"/>
      <w:lvlText w:val="%7."/>
      <w:lvlJc w:val="left"/>
      <w:pPr>
        <w:ind w:left="5040" w:hanging="360"/>
      </w:pPr>
    </w:lvl>
    <w:lvl w:ilvl="7" w:tplc="C7EAD1BC">
      <w:start w:val="1"/>
      <w:numFmt w:val="lowerLetter"/>
      <w:lvlText w:val="%8."/>
      <w:lvlJc w:val="left"/>
      <w:pPr>
        <w:ind w:left="5760" w:hanging="360"/>
      </w:pPr>
    </w:lvl>
    <w:lvl w:ilvl="8" w:tplc="AFD4F2D0">
      <w:start w:val="1"/>
      <w:numFmt w:val="lowerRoman"/>
      <w:lvlText w:val="%9."/>
      <w:lvlJc w:val="right"/>
      <w:pPr>
        <w:ind w:left="6480" w:hanging="180"/>
      </w:pPr>
    </w:lvl>
  </w:abstractNum>
  <w:abstractNum w:abstractNumId="41" w15:restartNumberingAfterBreak="0">
    <w:nsid w:val="5F894D0B"/>
    <w:multiLevelType w:val="hybridMultilevel"/>
    <w:tmpl w:val="33186DC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0920524"/>
    <w:multiLevelType w:val="hybridMultilevel"/>
    <w:tmpl w:val="E5BE5BA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0DE02A2"/>
    <w:multiLevelType w:val="hybridMultilevel"/>
    <w:tmpl w:val="64801C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6146D39"/>
    <w:multiLevelType w:val="hybridMultilevel"/>
    <w:tmpl w:val="04A6A8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A144619"/>
    <w:multiLevelType w:val="hybridMultilevel"/>
    <w:tmpl w:val="BFE64DA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BE87372"/>
    <w:multiLevelType w:val="hybridMultilevel"/>
    <w:tmpl w:val="6430FE0C"/>
    <w:lvl w:ilvl="0" w:tplc="B41C1C4C">
      <w:start w:val="1"/>
      <w:numFmt w:val="lowerLetter"/>
      <w:lvlText w:val="%1)"/>
      <w:lvlJc w:val="left"/>
      <w:pPr>
        <w:ind w:left="720" w:hanging="360"/>
      </w:pPr>
    </w:lvl>
    <w:lvl w:ilvl="1" w:tplc="D4EA9036">
      <w:start w:val="1"/>
      <w:numFmt w:val="lowerLetter"/>
      <w:lvlText w:val="%2."/>
      <w:lvlJc w:val="left"/>
      <w:pPr>
        <w:ind w:left="1440" w:hanging="360"/>
      </w:pPr>
    </w:lvl>
    <w:lvl w:ilvl="2" w:tplc="E27C4F94">
      <w:start w:val="1"/>
      <w:numFmt w:val="lowerRoman"/>
      <w:lvlText w:val="%3."/>
      <w:lvlJc w:val="right"/>
      <w:pPr>
        <w:ind w:left="2160" w:hanging="180"/>
      </w:pPr>
    </w:lvl>
    <w:lvl w:ilvl="3" w:tplc="343E755C">
      <w:start w:val="1"/>
      <w:numFmt w:val="decimal"/>
      <w:lvlText w:val="%4."/>
      <w:lvlJc w:val="left"/>
      <w:pPr>
        <w:ind w:left="2880" w:hanging="360"/>
      </w:pPr>
    </w:lvl>
    <w:lvl w:ilvl="4" w:tplc="A66ACA9A">
      <w:start w:val="1"/>
      <w:numFmt w:val="lowerLetter"/>
      <w:lvlText w:val="%5."/>
      <w:lvlJc w:val="left"/>
      <w:pPr>
        <w:ind w:left="3600" w:hanging="360"/>
      </w:pPr>
    </w:lvl>
    <w:lvl w:ilvl="5" w:tplc="FB882178">
      <w:start w:val="1"/>
      <w:numFmt w:val="lowerRoman"/>
      <w:lvlText w:val="%6."/>
      <w:lvlJc w:val="right"/>
      <w:pPr>
        <w:ind w:left="4320" w:hanging="180"/>
      </w:pPr>
    </w:lvl>
    <w:lvl w:ilvl="6" w:tplc="6B528DC6">
      <w:start w:val="1"/>
      <w:numFmt w:val="decimal"/>
      <w:lvlText w:val="%7."/>
      <w:lvlJc w:val="left"/>
      <w:pPr>
        <w:ind w:left="5040" w:hanging="360"/>
      </w:pPr>
    </w:lvl>
    <w:lvl w:ilvl="7" w:tplc="5B0C65D6">
      <w:start w:val="1"/>
      <w:numFmt w:val="lowerLetter"/>
      <w:lvlText w:val="%8."/>
      <w:lvlJc w:val="left"/>
      <w:pPr>
        <w:ind w:left="5760" w:hanging="360"/>
      </w:pPr>
    </w:lvl>
    <w:lvl w:ilvl="8" w:tplc="2B68BF56">
      <w:start w:val="1"/>
      <w:numFmt w:val="lowerRoman"/>
      <w:lvlText w:val="%9."/>
      <w:lvlJc w:val="right"/>
      <w:pPr>
        <w:ind w:left="6480" w:hanging="180"/>
      </w:pPr>
    </w:lvl>
  </w:abstractNum>
  <w:abstractNum w:abstractNumId="47" w15:restartNumberingAfterBreak="0">
    <w:nsid w:val="6DD004E7"/>
    <w:multiLevelType w:val="hybridMultilevel"/>
    <w:tmpl w:val="72A6D3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A71031B"/>
    <w:multiLevelType w:val="hybridMultilevel"/>
    <w:tmpl w:val="B36E12EC"/>
    <w:lvl w:ilvl="0" w:tplc="45A2DD4C">
      <w:start w:val="1"/>
      <w:numFmt w:val="lowerLetter"/>
      <w:lvlText w:val="%1)"/>
      <w:lvlJc w:val="left"/>
      <w:pPr>
        <w:ind w:left="720" w:hanging="360"/>
      </w:pPr>
    </w:lvl>
    <w:lvl w:ilvl="1" w:tplc="2E1C2E40">
      <w:start w:val="1"/>
      <w:numFmt w:val="lowerLetter"/>
      <w:lvlText w:val="%2."/>
      <w:lvlJc w:val="left"/>
      <w:pPr>
        <w:ind w:left="1440" w:hanging="360"/>
      </w:pPr>
    </w:lvl>
    <w:lvl w:ilvl="2" w:tplc="C0949CB2">
      <w:start w:val="1"/>
      <w:numFmt w:val="lowerRoman"/>
      <w:lvlText w:val="%3."/>
      <w:lvlJc w:val="right"/>
      <w:pPr>
        <w:ind w:left="2160" w:hanging="180"/>
      </w:pPr>
    </w:lvl>
    <w:lvl w:ilvl="3" w:tplc="D360B8DC">
      <w:start w:val="1"/>
      <w:numFmt w:val="decimal"/>
      <w:lvlText w:val="%4."/>
      <w:lvlJc w:val="left"/>
      <w:pPr>
        <w:ind w:left="2880" w:hanging="360"/>
      </w:pPr>
    </w:lvl>
    <w:lvl w:ilvl="4" w:tplc="7F0C7726">
      <w:start w:val="1"/>
      <w:numFmt w:val="lowerLetter"/>
      <w:lvlText w:val="%5."/>
      <w:lvlJc w:val="left"/>
      <w:pPr>
        <w:ind w:left="3600" w:hanging="360"/>
      </w:pPr>
    </w:lvl>
    <w:lvl w:ilvl="5" w:tplc="49C8FF08">
      <w:start w:val="1"/>
      <w:numFmt w:val="lowerRoman"/>
      <w:lvlText w:val="%6."/>
      <w:lvlJc w:val="right"/>
      <w:pPr>
        <w:ind w:left="4320" w:hanging="180"/>
      </w:pPr>
    </w:lvl>
    <w:lvl w:ilvl="6" w:tplc="6B46B942">
      <w:start w:val="1"/>
      <w:numFmt w:val="decimal"/>
      <w:lvlText w:val="%7."/>
      <w:lvlJc w:val="left"/>
      <w:pPr>
        <w:ind w:left="5040" w:hanging="360"/>
      </w:pPr>
    </w:lvl>
    <w:lvl w:ilvl="7" w:tplc="C84E0B40">
      <w:start w:val="1"/>
      <w:numFmt w:val="lowerLetter"/>
      <w:lvlText w:val="%8."/>
      <w:lvlJc w:val="left"/>
      <w:pPr>
        <w:ind w:left="5760" w:hanging="360"/>
      </w:pPr>
    </w:lvl>
    <w:lvl w:ilvl="8" w:tplc="FF0AB66E">
      <w:start w:val="1"/>
      <w:numFmt w:val="lowerRoman"/>
      <w:lvlText w:val="%9."/>
      <w:lvlJc w:val="right"/>
      <w:pPr>
        <w:ind w:left="6480" w:hanging="180"/>
      </w:pPr>
    </w:lvl>
  </w:abstractNum>
  <w:abstractNum w:abstractNumId="49" w15:restartNumberingAfterBreak="0">
    <w:nsid w:val="7CA062F2"/>
    <w:multiLevelType w:val="hybridMultilevel"/>
    <w:tmpl w:val="720817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DC41D4C"/>
    <w:multiLevelType w:val="hybridMultilevel"/>
    <w:tmpl w:val="DFFC62B4"/>
    <w:lvl w:ilvl="0" w:tplc="0C0A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7161257">
    <w:abstractNumId w:val="8"/>
  </w:num>
  <w:num w:numId="2" w16cid:durableId="1074545711">
    <w:abstractNumId w:val="46"/>
  </w:num>
  <w:num w:numId="3" w16cid:durableId="310448079">
    <w:abstractNumId w:val="48"/>
  </w:num>
  <w:num w:numId="4" w16cid:durableId="1220484720">
    <w:abstractNumId w:val="16"/>
  </w:num>
  <w:num w:numId="5" w16cid:durableId="1968315740">
    <w:abstractNumId w:val="40"/>
  </w:num>
  <w:num w:numId="6" w16cid:durableId="89618599">
    <w:abstractNumId w:val="17"/>
  </w:num>
  <w:num w:numId="7" w16cid:durableId="1080711458">
    <w:abstractNumId w:val="21"/>
  </w:num>
  <w:num w:numId="8" w16cid:durableId="953097621">
    <w:abstractNumId w:val="10"/>
  </w:num>
  <w:num w:numId="9" w16cid:durableId="2128810684">
    <w:abstractNumId w:val="25"/>
  </w:num>
  <w:num w:numId="10" w16cid:durableId="902720668">
    <w:abstractNumId w:val="12"/>
  </w:num>
  <w:num w:numId="11" w16cid:durableId="475604578">
    <w:abstractNumId w:val="44"/>
  </w:num>
  <w:num w:numId="12" w16cid:durableId="20045786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14630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7019851">
    <w:abstractNumId w:val="43"/>
  </w:num>
  <w:num w:numId="15" w16cid:durableId="694311572">
    <w:abstractNumId w:val="36"/>
  </w:num>
  <w:num w:numId="16" w16cid:durableId="561260329">
    <w:abstractNumId w:val="9"/>
  </w:num>
  <w:num w:numId="17" w16cid:durableId="1382093606">
    <w:abstractNumId w:val="38"/>
  </w:num>
  <w:num w:numId="18" w16cid:durableId="1336148510">
    <w:abstractNumId w:val="28"/>
  </w:num>
  <w:num w:numId="19" w16cid:durableId="1115638726">
    <w:abstractNumId w:val="7"/>
  </w:num>
  <w:num w:numId="20" w16cid:durableId="1070539896">
    <w:abstractNumId w:val="11"/>
  </w:num>
  <w:num w:numId="21" w16cid:durableId="1732190674">
    <w:abstractNumId w:val="27"/>
  </w:num>
  <w:num w:numId="22" w16cid:durableId="1956985303">
    <w:abstractNumId w:val="19"/>
  </w:num>
  <w:num w:numId="23" w16cid:durableId="607852450">
    <w:abstractNumId w:val="26"/>
  </w:num>
  <w:num w:numId="24" w16cid:durableId="149634463">
    <w:abstractNumId w:val="42"/>
  </w:num>
  <w:num w:numId="25" w16cid:durableId="279993826">
    <w:abstractNumId w:val="29"/>
  </w:num>
  <w:num w:numId="26" w16cid:durableId="308632429">
    <w:abstractNumId w:val="49"/>
  </w:num>
  <w:num w:numId="27" w16cid:durableId="873150187">
    <w:abstractNumId w:val="23"/>
  </w:num>
  <w:num w:numId="28" w16cid:durableId="884489846">
    <w:abstractNumId w:val="45"/>
  </w:num>
  <w:num w:numId="29" w16cid:durableId="1460143813">
    <w:abstractNumId w:val="35"/>
  </w:num>
  <w:num w:numId="30" w16cid:durableId="1692102212">
    <w:abstractNumId w:val="47"/>
  </w:num>
  <w:num w:numId="31" w16cid:durableId="888110402">
    <w:abstractNumId w:val="30"/>
  </w:num>
  <w:num w:numId="32" w16cid:durableId="437800669">
    <w:abstractNumId w:val="39"/>
  </w:num>
  <w:num w:numId="33" w16cid:durableId="679892749">
    <w:abstractNumId w:val="33"/>
  </w:num>
  <w:num w:numId="34" w16cid:durableId="1633974098">
    <w:abstractNumId w:val="14"/>
  </w:num>
  <w:num w:numId="35" w16cid:durableId="890306961">
    <w:abstractNumId w:val="22"/>
  </w:num>
  <w:num w:numId="36" w16cid:durableId="747389066">
    <w:abstractNumId w:val="41"/>
  </w:num>
  <w:num w:numId="37" w16cid:durableId="1615207197">
    <w:abstractNumId w:val="18"/>
  </w:num>
  <w:num w:numId="38" w16cid:durableId="1007320593">
    <w:abstractNumId w:val="34"/>
  </w:num>
  <w:num w:numId="39" w16cid:durableId="1262647025">
    <w:abstractNumId w:val="50"/>
  </w:num>
  <w:num w:numId="40" w16cid:durableId="912467225">
    <w:abstractNumId w:val="31"/>
  </w:num>
  <w:num w:numId="41" w16cid:durableId="1325353159">
    <w:abstractNumId w:val="13"/>
  </w:num>
  <w:num w:numId="42" w16cid:durableId="1629358732">
    <w:abstractNumId w:val="15"/>
  </w:num>
  <w:num w:numId="43" w16cid:durableId="955677833">
    <w:abstractNumId w:val="32"/>
  </w:num>
  <w:num w:numId="44" w16cid:durableId="26412774">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1MjG3NDY1NjSxtDBT0lEKTi0uzszPAykwqgUAG8Z6TiwAAAA="/>
  </w:docVars>
  <w:rsids>
    <w:rsidRoot w:val="001330B7"/>
    <w:rsid w:val="000003E9"/>
    <w:rsid w:val="00001B66"/>
    <w:rsid w:val="00003DBF"/>
    <w:rsid w:val="000046C7"/>
    <w:rsid w:val="0000517F"/>
    <w:rsid w:val="000053E4"/>
    <w:rsid w:val="00005628"/>
    <w:rsid w:val="00007988"/>
    <w:rsid w:val="00010287"/>
    <w:rsid w:val="000106EC"/>
    <w:rsid w:val="000108B9"/>
    <w:rsid w:val="000113B8"/>
    <w:rsid w:val="00013443"/>
    <w:rsid w:val="00013B0B"/>
    <w:rsid w:val="00014328"/>
    <w:rsid w:val="000144CD"/>
    <w:rsid w:val="0001499D"/>
    <w:rsid w:val="00014CD5"/>
    <w:rsid w:val="00015B99"/>
    <w:rsid w:val="000168D8"/>
    <w:rsid w:val="00020FB8"/>
    <w:rsid w:val="00021F49"/>
    <w:rsid w:val="00021FDB"/>
    <w:rsid w:val="00022FF2"/>
    <w:rsid w:val="0002462B"/>
    <w:rsid w:val="00024B5B"/>
    <w:rsid w:val="0002541E"/>
    <w:rsid w:val="00025B9A"/>
    <w:rsid w:val="000269A2"/>
    <w:rsid w:val="0003212C"/>
    <w:rsid w:val="00032582"/>
    <w:rsid w:val="000328B3"/>
    <w:rsid w:val="00032D68"/>
    <w:rsid w:val="000343C9"/>
    <w:rsid w:val="00034D51"/>
    <w:rsid w:val="00034F90"/>
    <w:rsid w:val="000357C0"/>
    <w:rsid w:val="00037D55"/>
    <w:rsid w:val="00040294"/>
    <w:rsid w:val="000407FF"/>
    <w:rsid w:val="00042615"/>
    <w:rsid w:val="0004579C"/>
    <w:rsid w:val="00045A63"/>
    <w:rsid w:val="000500D1"/>
    <w:rsid w:val="00050A7C"/>
    <w:rsid w:val="00050C3B"/>
    <w:rsid w:val="0005148C"/>
    <w:rsid w:val="000515D7"/>
    <w:rsid w:val="00055B65"/>
    <w:rsid w:val="00056BF2"/>
    <w:rsid w:val="00057149"/>
    <w:rsid w:val="000608B2"/>
    <w:rsid w:val="00060E1A"/>
    <w:rsid w:val="00061A24"/>
    <w:rsid w:val="00062594"/>
    <w:rsid w:val="000635FC"/>
    <w:rsid w:val="0006371A"/>
    <w:rsid w:val="00064686"/>
    <w:rsid w:val="00064D42"/>
    <w:rsid w:val="00065262"/>
    <w:rsid w:val="00065555"/>
    <w:rsid w:val="00066068"/>
    <w:rsid w:val="00066516"/>
    <w:rsid w:val="00066570"/>
    <w:rsid w:val="00066D55"/>
    <w:rsid w:val="000678C7"/>
    <w:rsid w:val="00067F49"/>
    <w:rsid w:val="000723BE"/>
    <w:rsid w:val="000736C4"/>
    <w:rsid w:val="00074235"/>
    <w:rsid w:val="00074F2B"/>
    <w:rsid w:val="00075730"/>
    <w:rsid w:val="00075A7E"/>
    <w:rsid w:val="0007670E"/>
    <w:rsid w:val="00077193"/>
    <w:rsid w:val="00077643"/>
    <w:rsid w:val="00080925"/>
    <w:rsid w:val="00080E5B"/>
    <w:rsid w:val="00081C1A"/>
    <w:rsid w:val="00084156"/>
    <w:rsid w:val="00084958"/>
    <w:rsid w:val="00084C19"/>
    <w:rsid w:val="00085D64"/>
    <w:rsid w:val="00086506"/>
    <w:rsid w:val="000872A6"/>
    <w:rsid w:val="00087CE5"/>
    <w:rsid w:val="00090813"/>
    <w:rsid w:val="00092BE8"/>
    <w:rsid w:val="000932FC"/>
    <w:rsid w:val="000942FD"/>
    <w:rsid w:val="00097F17"/>
    <w:rsid w:val="000A044F"/>
    <w:rsid w:val="000A0740"/>
    <w:rsid w:val="000A07FC"/>
    <w:rsid w:val="000A0F4F"/>
    <w:rsid w:val="000A269D"/>
    <w:rsid w:val="000A2ED8"/>
    <w:rsid w:val="000A39DA"/>
    <w:rsid w:val="000A4532"/>
    <w:rsid w:val="000A4BCB"/>
    <w:rsid w:val="000A5ECC"/>
    <w:rsid w:val="000A7AB9"/>
    <w:rsid w:val="000A7C15"/>
    <w:rsid w:val="000A7F49"/>
    <w:rsid w:val="000B06FA"/>
    <w:rsid w:val="000B0877"/>
    <w:rsid w:val="000B08CE"/>
    <w:rsid w:val="000B275A"/>
    <w:rsid w:val="000B2888"/>
    <w:rsid w:val="000B3B96"/>
    <w:rsid w:val="000B47E6"/>
    <w:rsid w:val="000B5573"/>
    <w:rsid w:val="000B5A7B"/>
    <w:rsid w:val="000B5AA3"/>
    <w:rsid w:val="000B5D83"/>
    <w:rsid w:val="000B6038"/>
    <w:rsid w:val="000B78CD"/>
    <w:rsid w:val="000C011D"/>
    <w:rsid w:val="000C032D"/>
    <w:rsid w:val="000C0922"/>
    <w:rsid w:val="000C1474"/>
    <w:rsid w:val="000C1708"/>
    <w:rsid w:val="000C1E0A"/>
    <w:rsid w:val="000C1F94"/>
    <w:rsid w:val="000C1FEF"/>
    <w:rsid w:val="000C20E5"/>
    <w:rsid w:val="000C22C3"/>
    <w:rsid w:val="000C2754"/>
    <w:rsid w:val="000C3453"/>
    <w:rsid w:val="000C3D5B"/>
    <w:rsid w:val="000C5591"/>
    <w:rsid w:val="000C56B9"/>
    <w:rsid w:val="000C571B"/>
    <w:rsid w:val="000C636B"/>
    <w:rsid w:val="000C6877"/>
    <w:rsid w:val="000C6FD1"/>
    <w:rsid w:val="000C76D6"/>
    <w:rsid w:val="000D0643"/>
    <w:rsid w:val="000D12EF"/>
    <w:rsid w:val="000D1FB7"/>
    <w:rsid w:val="000D200A"/>
    <w:rsid w:val="000D3826"/>
    <w:rsid w:val="000D38FE"/>
    <w:rsid w:val="000D3FFD"/>
    <w:rsid w:val="000D41CB"/>
    <w:rsid w:val="000D42CC"/>
    <w:rsid w:val="000D5DFC"/>
    <w:rsid w:val="000D679A"/>
    <w:rsid w:val="000D6C8B"/>
    <w:rsid w:val="000D79E1"/>
    <w:rsid w:val="000DDD25"/>
    <w:rsid w:val="000E0163"/>
    <w:rsid w:val="000E027D"/>
    <w:rsid w:val="000E06C5"/>
    <w:rsid w:val="000E0C2B"/>
    <w:rsid w:val="000E19BC"/>
    <w:rsid w:val="000E285F"/>
    <w:rsid w:val="000E4001"/>
    <w:rsid w:val="000E4F5F"/>
    <w:rsid w:val="000E5165"/>
    <w:rsid w:val="000E66D5"/>
    <w:rsid w:val="000E7DBF"/>
    <w:rsid w:val="000F00EA"/>
    <w:rsid w:val="000F01C6"/>
    <w:rsid w:val="000F0372"/>
    <w:rsid w:val="000F0595"/>
    <w:rsid w:val="000F245A"/>
    <w:rsid w:val="000F2741"/>
    <w:rsid w:val="000F31EE"/>
    <w:rsid w:val="000F41A1"/>
    <w:rsid w:val="000F464F"/>
    <w:rsid w:val="000F5180"/>
    <w:rsid w:val="000F55D2"/>
    <w:rsid w:val="000F6875"/>
    <w:rsid w:val="000F7060"/>
    <w:rsid w:val="00101459"/>
    <w:rsid w:val="00101AD2"/>
    <w:rsid w:val="00102C37"/>
    <w:rsid w:val="00103AB3"/>
    <w:rsid w:val="00104597"/>
    <w:rsid w:val="00105243"/>
    <w:rsid w:val="00105ADC"/>
    <w:rsid w:val="00105F97"/>
    <w:rsid w:val="0010628D"/>
    <w:rsid w:val="00106397"/>
    <w:rsid w:val="00106E0B"/>
    <w:rsid w:val="00110724"/>
    <w:rsid w:val="001107BB"/>
    <w:rsid w:val="00110960"/>
    <w:rsid w:val="00110D23"/>
    <w:rsid w:val="00111E18"/>
    <w:rsid w:val="00112736"/>
    <w:rsid w:val="00113E38"/>
    <w:rsid w:val="00114BBC"/>
    <w:rsid w:val="001153D9"/>
    <w:rsid w:val="00116BCE"/>
    <w:rsid w:val="00116CC3"/>
    <w:rsid w:val="00117257"/>
    <w:rsid w:val="00120730"/>
    <w:rsid w:val="00120A4C"/>
    <w:rsid w:val="00120BBE"/>
    <w:rsid w:val="0012143E"/>
    <w:rsid w:val="00121AEC"/>
    <w:rsid w:val="00122323"/>
    <w:rsid w:val="0012244B"/>
    <w:rsid w:val="00123A3F"/>
    <w:rsid w:val="00124045"/>
    <w:rsid w:val="00124155"/>
    <w:rsid w:val="00124A01"/>
    <w:rsid w:val="001257ED"/>
    <w:rsid w:val="00126137"/>
    <w:rsid w:val="00126906"/>
    <w:rsid w:val="00126E33"/>
    <w:rsid w:val="001271B9"/>
    <w:rsid w:val="00130735"/>
    <w:rsid w:val="00131944"/>
    <w:rsid w:val="001330B7"/>
    <w:rsid w:val="001334CA"/>
    <w:rsid w:val="00134172"/>
    <w:rsid w:val="00136BE3"/>
    <w:rsid w:val="0013737C"/>
    <w:rsid w:val="00140391"/>
    <w:rsid w:val="00140961"/>
    <w:rsid w:val="00140B87"/>
    <w:rsid w:val="001413B2"/>
    <w:rsid w:val="00142641"/>
    <w:rsid w:val="00143539"/>
    <w:rsid w:val="00143F02"/>
    <w:rsid w:val="00144B76"/>
    <w:rsid w:val="00145251"/>
    <w:rsid w:val="00145B75"/>
    <w:rsid w:val="00146D25"/>
    <w:rsid w:val="0015157E"/>
    <w:rsid w:val="00153779"/>
    <w:rsid w:val="00153EA8"/>
    <w:rsid w:val="00153FCB"/>
    <w:rsid w:val="00154CB8"/>
    <w:rsid w:val="001566EF"/>
    <w:rsid w:val="001574B0"/>
    <w:rsid w:val="0015782B"/>
    <w:rsid w:val="00157A54"/>
    <w:rsid w:val="00157C7A"/>
    <w:rsid w:val="00160047"/>
    <w:rsid w:val="001605A5"/>
    <w:rsid w:val="001612D0"/>
    <w:rsid w:val="001620F3"/>
    <w:rsid w:val="00162AB2"/>
    <w:rsid w:val="00163BCB"/>
    <w:rsid w:val="00166A19"/>
    <w:rsid w:val="001673E5"/>
    <w:rsid w:val="001722A1"/>
    <w:rsid w:val="00173DBB"/>
    <w:rsid w:val="001747EC"/>
    <w:rsid w:val="00176DA3"/>
    <w:rsid w:val="0017742B"/>
    <w:rsid w:val="00177560"/>
    <w:rsid w:val="001808A6"/>
    <w:rsid w:val="00180F03"/>
    <w:rsid w:val="0018137B"/>
    <w:rsid w:val="001822B3"/>
    <w:rsid w:val="001824C7"/>
    <w:rsid w:val="001829F8"/>
    <w:rsid w:val="00182DE4"/>
    <w:rsid w:val="0018354D"/>
    <w:rsid w:val="0018376C"/>
    <w:rsid w:val="00183CB3"/>
    <w:rsid w:val="00183D7F"/>
    <w:rsid w:val="00185698"/>
    <w:rsid w:val="00185ED6"/>
    <w:rsid w:val="0018646E"/>
    <w:rsid w:val="00186D8C"/>
    <w:rsid w:val="00187247"/>
    <w:rsid w:val="00187926"/>
    <w:rsid w:val="0019076C"/>
    <w:rsid w:val="001909FA"/>
    <w:rsid w:val="00194640"/>
    <w:rsid w:val="00195A4F"/>
    <w:rsid w:val="00196B6E"/>
    <w:rsid w:val="00196DC3"/>
    <w:rsid w:val="00197690"/>
    <w:rsid w:val="001A0041"/>
    <w:rsid w:val="001A0419"/>
    <w:rsid w:val="001A0F13"/>
    <w:rsid w:val="001A2F7D"/>
    <w:rsid w:val="001A42AA"/>
    <w:rsid w:val="001A5076"/>
    <w:rsid w:val="001A55B4"/>
    <w:rsid w:val="001A56F2"/>
    <w:rsid w:val="001A5983"/>
    <w:rsid w:val="001A5A3A"/>
    <w:rsid w:val="001A60AD"/>
    <w:rsid w:val="001A6801"/>
    <w:rsid w:val="001B04B2"/>
    <w:rsid w:val="001B0BED"/>
    <w:rsid w:val="001B1227"/>
    <w:rsid w:val="001B196F"/>
    <w:rsid w:val="001B3528"/>
    <w:rsid w:val="001B395F"/>
    <w:rsid w:val="001B397F"/>
    <w:rsid w:val="001B4F52"/>
    <w:rsid w:val="001B7B33"/>
    <w:rsid w:val="001C18F7"/>
    <w:rsid w:val="001C1CEB"/>
    <w:rsid w:val="001C1F08"/>
    <w:rsid w:val="001C217A"/>
    <w:rsid w:val="001C24E4"/>
    <w:rsid w:val="001C2FA6"/>
    <w:rsid w:val="001C3E02"/>
    <w:rsid w:val="001C3F5E"/>
    <w:rsid w:val="001C46B2"/>
    <w:rsid w:val="001C7B06"/>
    <w:rsid w:val="001C7C60"/>
    <w:rsid w:val="001C7E29"/>
    <w:rsid w:val="001D0482"/>
    <w:rsid w:val="001D0958"/>
    <w:rsid w:val="001D09CD"/>
    <w:rsid w:val="001D1DDF"/>
    <w:rsid w:val="001D292A"/>
    <w:rsid w:val="001D341F"/>
    <w:rsid w:val="001D4A60"/>
    <w:rsid w:val="001D530D"/>
    <w:rsid w:val="001D60AA"/>
    <w:rsid w:val="001D6306"/>
    <w:rsid w:val="001D670F"/>
    <w:rsid w:val="001D693A"/>
    <w:rsid w:val="001D6D95"/>
    <w:rsid w:val="001E0B78"/>
    <w:rsid w:val="001E0C34"/>
    <w:rsid w:val="001E1012"/>
    <w:rsid w:val="001E108B"/>
    <w:rsid w:val="001E1625"/>
    <w:rsid w:val="001E1B07"/>
    <w:rsid w:val="001E1DB0"/>
    <w:rsid w:val="001E2F3F"/>
    <w:rsid w:val="001E33AF"/>
    <w:rsid w:val="001E3849"/>
    <w:rsid w:val="001E3ED1"/>
    <w:rsid w:val="001E45EA"/>
    <w:rsid w:val="001E625F"/>
    <w:rsid w:val="001E6AAD"/>
    <w:rsid w:val="001E727E"/>
    <w:rsid w:val="001E7372"/>
    <w:rsid w:val="001E7A86"/>
    <w:rsid w:val="001E7B91"/>
    <w:rsid w:val="001F1ABD"/>
    <w:rsid w:val="001F25E7"/>
    <w:rsid w:val="001F2C8C"/>
    <w:rsid w:val="001F3749"/>
    <w:rsid w:val="001F5DF5"/>
    <w:rsid w:val="001F60D2"/>
    <w:rsid w:val="001F768C"/>
    <w:rsid w:val="00200083"/>
    <w:rsid w:val="002001A7"/>
    <w:rsid w:val="00201729"/>
    <w:rsid w:val="00202C45"/>
    <w:rsid w:val="00202F04"/>
    <w:rsid w:val="0020333D"/>
    <w:rsid w:val="00207292"/>
    <w:rsid w:val="0020734F"/>
    <w:rsid w:val="002075D0"/>
    <w:rsid w:val="0021055F"/>
    <w:rsid w:val="002105BF"/>
    <w:rsid w:val="00210A98"/>
    <w:rsid w:val="00210BA0"/>
    <w:rsid w:val="00212A84"/>
    <w:rsid w:val="002136A2"/>
    <w:rsid w:val="00213C8E"/>
    <w:rsid w:val="00213E1B"/>
    <w:rsid w:val="00213F70"/>
    <w:rsid w:val="00214624"/>
    <w:rsid w:val="00215196"/>
    <w:rsid w:val="00215722"/>
    <w:rsid w:val="00215B3F"/>
    <w:rsid w:val="0021729F"/>
    <w:rsid w:val="00217778"/>
    <w:rsid w:val="002211E0"/>
    <w:rsid w:val="00221AD1"/>
    <w:rsid w:val="00221C27"/>
    <w:rsid w:val="00221EE3"/>
    <w:rsid w:val="00222378"/>
    <w:rsid w:val="0022313C"/>
    <w:rsid w:val="00223444"/>
    <w:rsid w:val="00223C90"/>
    <w:rsid w:val="00224E1F"/>
    <w:rsid w:val="00227CBD"/>
    <w:rsid w:val="00227E4D"/>
    <w:rsid w:val="00227EC8"/>
    <w:rsid w:val="00231B2D"/>
    <w:rsid w:val="00231CB5"/>
    <w:rsid w:val="002329E4"/>
    <w:rsid w:val="00232BF1"/>
    <w:rsid w:val="00233F26"/>
    <w:rsid w:val="00233F84"/>
    <w:rsid w:val="00234098"/>
    <w:rsid w:val="00234BD0"/>
    <w:rsid w:val="00235BD4"/>
    <w:rsid w:val="00237F9A"/>
    <w:rsid w:val="002413BB"/>
    <w:rsid w:val="00241894"/>
    <w:rsid w:val="00241C6B"/>
    <w:rsid w:val="00242482"/>
    <w:rsid w:val="00242A45"/>
    <w:rsid w:val="0024443D"/>
    <w:rsid w:val="00244A7F"/>
    <w:rsid w:val="00250A28"/>
    <w:rsid w:val="00253309"/>
    <w:rsid w:val="00254BA4"/>
    <w:rsid w:val="00260A60"/>
    <w:rsid w:val="00260F90"/>
    <w:rsid w:val="00261CBD"/>
    <w:rsid w:val="00262068"/>
    <w:rsid w:val="0026217D"/>
    <w:rsid w:val="002630F2"/>
    <w:rsid w:val="002633DF"/>
    <w:rsid w:val="00263F02"/>
    <w:rsid w:val="002640CB"/>
    <w:rsid w:val="00264833"/>
    <w:rsid w:val="002652D2"/>
    <w:rsid w:val="00265832"/>
    <w:rsid w:val="002676BB"/>
    <w:rsid w:val="00267BB2"/>
    <w:rsid w:val="0027001C"/>
    <w:rsid w:val="0027037F"/>
    <w:rsid w:val="00274578"/>
    <w:rsid w:val="00275996"/>
    <w:rsid w:val="00275E57"/>
    <w:rsid w:val="0027630A"/>
    <w:rsid w:val="0027646B"/>
    <w:rsid w:val="00276AA4"/>
    <w:rsid w:val="00277A7D"/>
    <w:rsid w:val="00282331"/>
    <w:rsid w:val="00282CC5"/>
    <w:rsid w:val="0028356C"/>
    <w:rsid w:val="00283CC4"/>
    <w:rsid w:val="002854EC"/>
    <w:rsid w:val="00286BC3"/>
    <w:rsid w:val="00287A03"/>
    <w:rsid w:val="00290016"/>
    <w:rsid w:val="00291296"/>
    <w:rsid w:val="00291A1F"/>
    <w:rsid w:val="00291BCD"/>
    <w:rsid w:val="002920C3"/>
    <w:rsid w:val="00293BD4"/>
    <w:rsid w:val="002948D3"/>
    <w:rsid w:val="00295CF9"/>
    <w:rsid w:val="0029615D"/>
    <w:rsid w:val="002967E4"/>
    <w:rsid w:val="00297BF5"/>
    <w:rsid w:val="00297E2E"/>
    <w:rsid w:val="002A0331"/>
    <w:rsid w:val="002A0444"/>
    <w:rsid w:val="002A130C"/>
    <w:rsid w:val="002A14FA"/>
    <w:rsid w:val="002A32DB"/>
    <w:rsid w:val="002A405A"/>
    <w:rsid w:val="002A4781"/>
    <w:rsid w:val="002A50F6"/>
    <w:rsid w:val="002B0103"/>
    <w:rsid w:val="002B07C8"/>
    <w:rsid w:val="002B3DA6"/>
    <w:rsid w:val="002B5401"/>
    <w:rsid w:val="002B58E5"/>
    <w:rsid w:val="002B7680"/>
    <w:rsid w:val="002C01A5"/>
    <w:rsid w:val="002C0600"/>
    <w:rsid w:val="002C10F5"/>
    <w:rsid w:val="002C1448"/>
    <w:rsid w:val="002C1ABD"/>
    <w:rsid w:val="002C1AED"/>
    <w:rsid w:val="002C33D8"/>
    <w:rsid w:val="002C3459"/>
    <w:rsid w:val="002C3E3C"/>
    <w:rsid w:val="002C3FBD"/>
    <w:rsid w:val="002C5877"/>
    <w:rsid w:val="002C6465"/>
    <w:rsid w:val="002C75AB"/>
    <w:rsid w:val="002D04EC"/>
    <w:rsid w:val="002D167B"/>
    <w:rsid w:val="002D1E76"/>
    <w:rsid w:val="002D2714"/>
    <w:rsid w:val="002D2BF2"/>
    <w:rsid w:val="002D3291"/>
    <w:rsid w:val="002D417B"/>
    <w:rsid w:val="002D4B52"/>
    <w:rsid w:val="002D5763"/>
    <w:rsid w:val="002D5B27"/>
    <w:rsid w:val="002D65BB"/>
    <w:rsid w:val="002E06BC"/>
    <w:rsid w:val="002E0EBB"/>
    <w:rsid w:val="002E1914"/>
    <w:rsid w:val="002E3929"/>
    <w:rsid w:val="002E65DB"/>
    <w:rsid w:val="002E76E0"/>
    <w:rsid w:val="002E77E9"/>
    <w:rsid w:val="002F0464"/>
    <w:rsid w:val="002F0C8A"/>
    <w:rsid w:val="002F27E3"/>
    <w:rsid w:val="002F3627"/>
    <w:rsid w:val="002F45FC"/>
    <w:rsid w:val="002F7F9D"/>
    <w:rsid w:val="003026B4"/>
    <w:rsid w:val="003027A4"/>
    <w:rsid w:val="00302D8D"/>
    <w:rsid w:val="00302F72"/>
    <w:rsid w:val="00303011"/>
    <w:rsid w:val="003035E7"/>
    <w:rsid w:val="003066D9"/>
    <w:rsid w:val="00307182"/>
    <w:rsid w:val="00307AD1"/>
    <w:rsid w:val="00310442"/>
    <w:rsid w:val="00310463"/>
    <w:rsid w:val="003130A2"/>
    <w:rsid w:val="00313EB7"/>
    <w:rsid w:val="003141E7"/>
    <w:rsid w:val="00315A30"/>
    <w:rsid w:val="0031648E"/>
    <w:rsid w:val="00316DA4"/>
    <w:rsid w:val="00321527"/>
    <w:rsid w:val="00322076"/>
    <w:rsid w:val="0032402F"/>
    <w:rsid w:val="00325447"/>
    <w:rsid w:val="00325F10"/>
    <w:rsid w:val="00326807"/>
    <w:rsid w:val="00327A99"/>
    <w:rsid w:val="00327EEC"/>
    <w:rsid w:val="00330AF7"/>
    <w:rsid w:val="00331C01"/>
    <w:rsid w:val="003327F4"/>
    <w:rsid w:val="003333B6"/>
    <w:rsid w:val="00333503"/>
    <w:rsid w:val="00334E49"/>
    <w:rsid w:val="003368C5"/>
    <w:rsid w:val="00336BB6"/>
    <w:rsid w:val="0033756A"/>
    <w:rsid w:val="0034020A"/>
    <w:rsid w:val="003409B8"/>
    <w:rsid w:val="00341C34"/>
    <w:rsid w:val="00341E0E"/>
    <w:rsid w:val="00342272"/>
    <w:rsid w:val="00342C5A"/>
    <w:rsid w:val="00343C5D"/>
    <w:rsid w:val="003457B7"/>
    <w:rsid w:val="00345B33"/>
    <w:rsid w:val="00345CA9"/>
    <w:rsid w:val="003467E0"/>
    <w:rsid w:val="0035102A"/>
    <w:rsid w:val="003520E3"/>
    <w:rsid w:val="00352B6D"/>
    <w:rsid w:val="003530EE"/>
    <w:rsid w:val="00353F28"/>
    <w:rsid w:val="0035733B"/>
    <w:rsid w:val="0035765F"/>
    <w:rsid w:val="00360092"/>
    <w:rsid w:val="0036015B"/>
    <w:rsid w:val="00360E15"/>
    <w:rsid w:val="00360F22"/>
    <w:rsid w:val="00361145"/>
    <w:rsid w:val="00361525"/>
    <w:rsid w:val="00361698"/>
    <w:rsid w:val="00362419"/>
    <w:rsid w:val="00362A3F"/>
    <w:rsid w:val="0036463B"/>
    <w:rsid w:val="0036755C"/>
    <w:rsid w:val="00370403"/>
    <w:rsid w:val="00371087"/>
    <w:rsid w:val="00371DDB"/>
    <w:rsid w:val="003730C5"/>
    <w:rsid w:val="00373CD4"/>
    <w:rsid w:val="0037436F"/>
    <w:rsid w:val="003747F2"/>
    <w:rsid w:val="00375EFF"/>
    <w:rsid w:val="00375F43"/>
    <w:rsid w:val="00376245"/>
    <w:rsid w:val="00377213"/>
    <w:rsid w:val="00377CFA"/>
    <w:rsid w:val="00380627"/>
    <w:rsid w:val="003819A8"/>
    <w:rsid w:val="003820BF"/>
    <w:rsid w:val="00382F63"/>
    <w:rsid w:val="00383AAF"/>
    <w:rsid w:val="00384BC8"/>
    <w:rsid w:val="00385340"/>
    <w:rsid w:val="003859A2"/>
    <w:rsid w:val="00386388"/>
    <w:rsid w:val="003867AC"/>
    <w:rsid w:val="00387113"/>
    <w:rsid w:val="003872D4"/>
    <w:rsid w:val="00387A54"/>
    <w:rsid w:val="00387D96"/>
    <w:rsid w:val="0039091C"/>
    <w:rsid w:val="00393221"/>
    <w:rsid w:val="003941C4"/>
    <w:rsid w:val="00394358"/>
    <w:rsid w:val="00394787"/>
    <w:rsid w:val="00394A2C"/>
    <w:rsid w:val="00395642"/>
    <w:rsid w:val="0039569B"/>
    <w:rsid w:val="00395D2C"/>
    <w:rsid w:val="003978FB"/>
    <w:rsid w:val="00397AE2"/>
    <w:rsid w:val="003A00B8"/>
    <w:rsid w:val="003A10AD"/>
    <w:rsid w:val="003A168E"/>
    <w:rsid w:val="003A1AA6"/>
    <w:rsid w:val="003A306D"/>
    <w:rsid w:val="003A39DC"/>
    <w:rsid w:val="003A4096"/>
    <w:rsid w:val="003A6997"/>
    <w:rsid w:val="003A69AB"/>
    <w:rsid w:val="003A6A56"/>
    <w:rsid w:val="003A7681"/>
    <w:rsid w:val="003A7D3F"/>
    <w:rsid w:val="003B0D6B"/>
    <w:rsid w:val="003B214B"/>
    <w:rsid w:val="003B25C1"/>
    <w:rsid w:val="003B30E8"/>
    <w:rsid w:val="003B3226"/>
    <w:rsid w:val="003B32BB"/>
    <w:rsid w:val="003B353E"/>
    <w:rsid w:val="003B376D"/>
    <w:rsid w:val="003B50FB"/>
    <w:rsid w:val="003B55AE"/>
    <w:rsid w:val="003B6E23"/>
    <w:rsid w:val="003B79E9"/>
    <w:rsid w:val="003B7EF7"/>
    <w:rsid w:val="003C05EA"/>
    <w:rsid w:val="003C13BD"/>
    <w:rsid w:val="003C1B5F"/>
    <w:rsid w:val="003C2A6D"/>
    <w:rsid w:val="003C32EE"/>
    <w:rsid w:val="003C3EBD"/>
    <w:rsid w:val="003C4995"/>
    <w:rsid w:val="003C5536"/>
    <w:rsid w:val="003C694E"/>
    <w:rsid w:val="003D0452"/>
    <w:rsid w:val="003D0548"/>
    <w:rsid w:val="003D0A8C"/>
    <w:rsid w:val="003D1A6E"/>
    <w:rsid w:val="003D2028"/>
    <w:rsid w:val="003D2A05"/>
    <w:rsid w:val="003D3527"/>
    <w:rsid w:val="003D3A50"/>
    <w:rsid w:val="003D4475"/>
    <w:rsid w:val="003D50D7"/>
    <w:rsid w:val="003D568B"/>
    <w:rsid w:val="003D7110"/>
    <w:rsid w:val="003D72BD"/>
    <w:rsid w:val="003D7992"/>
    <w:rsid w:val="003E190E"/>
    <w:rsid w:val="003E2754"/>
    <w:rsid w:val="003E2F16"/>
    <w:rsid w:val="003E352A"/>
    <w:rsid w:val="003E398B"/>
    <w:rsid w:val="003E5CB7"/>
    <w:rsid w:val="003E62DF"/>
    <w:rsid w:val="003E6ACF"/>
    <w:rsid w:val="003E6E9A"/>
    <w:rsid w:val="003E743F"/>
    <w:rsid w:val="003E7C70"/>
    <w:rsid w:val="003F0782"/>
    <w:rsid w:val="003F2891"/>
    <w:rsid w:val="003F2989"/>
    <w:rsid w:val="003F302B"/>
    <w:rsid w:val="003F37F7"/>
    <w:rsid w:val="003F5021"/>
    <w:rsid w:val="003F5949"/>
    <w:rsid w:val="003F5FD4"/>
    <w:rsid w:val="003F616C"/>
    <w:rsid w:val="003F6228"/>
    <w:rsid w:val="003F6DAF"/>
    <w:rsid w:val="003F6DD7"/>
    <w:rsid w:val="004000BF"/>
    <w:rsid w:val="0040098D"/>
    <w:rsid w:val="00400E48"/>
    <w:rsid w:val="00401C06"/>
    <w:rsid w:val="004027D2"/>
    <w:rsid w:val="004030AB"/>
    <w:rsid w:val="00407DB7"/>
    <w:rsid w:val="004108BB"/>
    <w:rsid w:val="00413318"/>
    <w:rsid w:val="00413D52"/>
    <w:rsid w:val="00414386"/>
    <w:rsid w:val="00414405"/>
    <w:rsid w:val="0041453C"/>
    <w:rsid w:val="004164FB"/>
    <w:rsid w:val="00417CF1"/>
    <w:rsid w:val="0042058E"/>
    <w:rsid w:val="004208CF"/>
    <w:rsid w:val="00420ABA"/>
    <w:rsid w:val="004217DB"/>
    <w:rsid w:val="00422921"/>
    <w:rsid w:val="00422F70"/>
    <w:rsid w:val="004238B9"/>
    <w:rsid w:val="00423D67"/>
    <w:rsid w:val="00423EF6"/>
    <w:rsid w:val="00424546"/>
    <w:rsid w:val="00424E07"/>
    <w:rsid w:val="004263F1"/>
    <w:rsid w:val="00426BCF"/>
    <w:rsid w:val="0042765F"/>
    <w:rsid w:val="00430544"/>
    <w:rsid w:val="004305D4"/>
    <w:rsid w:val="00430E6F"/>
    <w:rsid w:val="004327A4"/>
    <w:rsid w:val="00434E1F"/>
    <w:rsid w:val="0043581F"/>
    <w:rsid w:val="0043643F"/>
    <w:rsid w:val="00440437"/>
    <w:rsid w:val="00441338"/>
    <w:rsid w:val="00441CC6"/>
    <w:rsid w:val="00442D69"/>
    <w:rsid w:val="00444625"/>
    <w:rsid w:val="00444E48"/>
    <w:rsid w:val="00445D00"/>
    <w:rsid w:val="00447FA9"/>
    <w:rsid w:val="00450847"/>
    <w:rsid w:val="00450885"/>
    <w:rsid w:val="00450DA5"/>
    <w:rsid w:val="0045208D"/>
    <w:rsid w:val="00452331"/>
    <w:rsid w:val="00452403"/>
    <w:rsid w:val="00452A2C"/>
    <w:rsid w:val="00452D48"/>
    <w:rsid w:val="00454013"/>
    <w:rsid w:val="00455138"/>
    <w:rsid w:val="004559C0"/>
    <w:rsid w:val="0045614F"/>
    <w:rsid w:val="0045674A"/>
    <w:rsid w:val="00456F2F"/>
    <w:rsid w:val="00460012"/>
    <w:rsid w:val="0046052C"/>
    <w:rsid w:val="0046228A"/>
    <w:rsid w:val="00463479"/>
    <w:rsid w:val="0046358A"/>
    <w:rsid w:val="00463D06"/>
    <w:rsid w:val="0046411F"/>
    <w:rsid w:val="004650A2"/>
    <w:rsid w:val="00465766"/>
    <w:rsid w:val="004657FF"/>
    <w:rsid w:val="004706DF"/>
    <w:rsid w:val="00471319"/>
    <w:rsid w:val="004717C6"/>
    <w:rsid w:val="004721A8"/>
    <w:rsid w:val="004726CB"/>
    <w:rsid w:val="00473D20"/>
    <w:rsid w:val="00474C16"/>
    <w:rsid w:val="00474E38"/>
    <w:rsid w:val="00474F44"/>
    <w:rsid w:val="0047518D"/>
    <w:rsid w:val="00477322"/>
    <w:rsid w:val="004774E3"/>
    <w:rsid w:val="00477F8D"/>
    <w:rsid w:val="004816D1"/>
    <w:rsid w:val="0048267F"/>
    <w:rsid w:val="00482A2D"/>
    <w:rsid w:val="0048312D"/>
    <w:rsid w:val="004832FD"/>
    <w:rsid w:val="00483308"/>
    <w:rsid w:val="0048610C"/>
    <w:rsid w:val="00486E3D"/>
    <w:rsid w:val="00491281"/>
    <w:rsid w:val="00492262"/>
    <w:rsid w:val="00492CF4"/>
    <w:rsid w:val="00494163"/>
    <w:rsid w:val="00495EA2"/>
    <w:rsid w:val="0049635A"/>
    <w:rsid w:val="00496503"/>
    <w:rsid w:val="004967A3"/>
    <w:rsid w:val="00497A30"/>
    <w:rsid w:val="00497B1A"/>
    <w:rsid w:val="00497CB6"/>
    <w:rsid w:val="004A032E"/>
    <w:rsid w:val="004A26C2"/>
    <w:rsid w:val="004A2977"/>
    <w:rsid w:val="004A4038"/>
    <w:rsid w:val="004A4A3B"/>
    <w:rsid w:val="004A5CBD"/>
    <w:rsid w:val="004A5DE5"/>
    <w:rsid w:val="004B2989"/>
    <w:rsid w:val="004B2A74"/>
    <w:rsid w:val="004B2E26"/>
    <w:rsid w:val="004B40F5"/>
    <w:rsid w:val="004B5A00"/>
    <w:rsid w:val="004B6AEA"/>
    <w:rsid w:val="004B7CE7"/>
    <w:rsid w:val="004C0929"/>
    <w:rsid w:val="004C0C7E"/>
    <w:rsid w:val="004C2979"/>
    <w:rsid w:val="004C3151"/>
    <w:rsid w:val="004C36DE"/>
    <w:rsid w:val="004C5184"/>
    <w:rsid w:val="004C57A2"/>
    <w:rsid w:val="004C6BF1"/>
    <w:rsid w:val="004C6DCB"/>
    <w:rsid w:val="004C7796"/>
    <w:rsid w:val="004D005C"/>
    <w:rsid w:val="004D049C"/>
    <w:rsid w:val="004D07AA"/>
    <w:rsid w:val="004D0857"/>
    <w:rsid w:val="004D2629"/>
    <w:rsid w:val="004D311D"/>
    <w:rsid w:val="004D33AF"/>
    <w:rsid w:val="004D3701"/>
    <w:rsid w:val="004D3C04"/>
    <w:rsid w:val="004D3CE3"/>
    <w:rsid w:val="004D459B"/>
    <w:rsid w:val="004D5731"/>
    <w:rsid w:val="004D60AA"/>
    <w:rsid w:val="004D6575"/>
    <w:rsid w:val="004D7362"/>
    <w:rsid w:val="004D7950"/>
    <w:rsid w:val="004D7EBA"/>
    <w:rsid w:val="004E0A86"/>
    <w:rsid w:val="004E1BE9"/>
    <w:rsid w:val="004E261E"/>
    <w:rsid w:val="004E289E"/>
    <w:rsid w:val="004E2D50"/>
    <w:rsid w:val="004E344A"/>
    <w:rsid w:val="004E53EE"/>
    <w:rsid w:val="004E5412"/>
    <w:rsid w:val="004E6152"/>
    <w:rsid w:val="004E7A6D"/>
    <w:rsid w:val="004E7BB2"/>
    <w:rsid w:val="004F063F"/>
    <w:rsid w:val="004F16B8"/>
    <w:rsid w:val="004F3433"/>
    <w:rsid w:val="004F4336"/>
    <w:rsid w:val="004F4F12"/>
    <w:rsid w:val="004F6529"/>
    <w:rsid w:val="004F7314"/>
    <w:rsid w:val="004F7986"/>
    <w:rsid w:val="005011DC"/>
    <w:rsid w:val="00503855"/>
    <w:rsid w:val="005048CC"/>
    <w:rsid w:val="00504E25"/>
    <w:rsid w:val="00506A38"/>
    <w:rsid w:val="005100BE"/>
    <w:rsid w:val="00511315"/>
    <w:rsid w:val="00511E1A"/>
    <w:rsid w:val="00512871"/>
    <w:rsid w:val="00512FB9"/>
    <w:rsid w:val="00513C75"/>
    <w:rsid w:val="00515885"/>
    <w:rsid w:val="00517CED"/>
    <w:rsid w:val="00522ABE"/>
    <w:rsid w:val="0052361E"/>
    <w:rsid w:val="005238EE"/>
    <w:rsid w:val="00523D7C"/>
    <w:rsid w:val="00523ED3"/>
    <w:rsid w:val="005248A2"/>
    <w:rsid w:val="00524A4D"/>
    <w:rsid w:val="00526A5B"/>
    <w:rsid w:val="00526F72"/>
    <w:rsid w:val="00530ABB"/>
    <w:rsid w:val="00530F59"/>
    <w:rsid w:val="005314E3"/>
    <w:rsid w:val="00531ACE"/>
    <w:rsid w:val="00531B3C"/>
    <w:rsid w:val="0053282B"/>
    <w:rsid w:val="00534097"/>
    <w:rsid w:val="0053618B"/>
    <w:rsid w:val="00541A0E"/>
    <w:rsid w:val="00542E73"/>
    <w:rsid w:val="00542FB0"/>
    <w:rsid w:val="0054595E"/>
    <w:rsid w:val="00545AEC"/>
    <w:rsid w:val="00545BB7"/>
    <w:rsid w:val="005472AA"/>
    <w:rsid w:val="00550329"/>
    <w:rsid w:val="00555330"/>
    <w:rsid w:val="00555578"/>
    <w:rsid w:val="00555BDD"/>
    <w:rsid w:val="005561A6"/>
    <w:rsid w:val="0055643E"/>
    <w:rsid w:val="00556C8D"/>
    <w:rsid w:val="00556D0B"/>
    <w:rsid w:val="00557022"/>
    <w:rsid w:val="00557849"/>
    <w:rsid w:val="00557C6B"/>
    <w:rsid w:val="00560425"/>
    <w:rsid w:val="005615E7"/>
    <w:rsid w:val="005618F2"/>
    <w:rsid w:val="00561DE7"/>
    <w:rsid w:val="00563A4D"/>
    <w:rsid w:val="00563B28"/>
    <w:rsid w:val="005651AE"/>
    <w:rsid w:val="00565B90"/>
    <w:rsid w:val="00566684"/>
    <w:rsid w:val="005669A2"/>
    <w:rsid w:val="00566C8E"/>
    <w:rsid w:val="00566CE6"/>
    <w:rsid w:val="00566D71"/>
    <w:rsid w:val="0056756C"/>
    <w:rsid w:val="005679A5"/>
    <w:rsid w:val="00571619"/>
    <w:rsid w:val="00572C3E"/>
    <w:rsid w:val="00573F30"/>
    <w:rsid w:val="005741B6"/>
    <w:rsid w:val="0057498D"/>
    <w:rsid w:val="00575178"/>
    <w:rsid w:val="005764EC"/>
    <w:rsid w:val="00577B4D"/>
    <w:rsid w:val="0058012F"/>
    <w:rsid w:val="00580541"/>
    <w:rsid w:val="00581618"/>
    <w:rsid w:val="005818EA"/>
    <w:rsid w:val="005819D6"/>
    <w:rsid w:val="00582049"/>
    <w:rsid w:val="005824D4"/>
    <w:rsid w:val="005831D2"/>
    <w:rsid w:val="005832B3"/>
    <w:rsid w:val="005850FB"/>
    <w:rsid w:val="00586BC5"/>
    <w:rsid w:val="00587A55"/>
    <w:rsid w:val="00587D0B"/>
    <w:rsid w:val="00587EF6"/>
    <w:rsid w:val="0059090F"/>
    <w:rsid w:val="00592FD6"/>
    <w:rsid w:val="00592FDC"/>
    <w:rsid w:val="005936AD"/>
    <w:rsid w:val="00593E9D"/>
    <w:rsid w:val="005942D4"/>
    <w:rsid w:val="00594A62"/>
    <w:rsid w:val="00594C54"/>
    <w:rsid w:val="00596134"/>
    <w:rsid w:val="00596574"/>
    <w:rsid w:val="005967E4"/>
    <w:rsid w:val="005970DF"/>
    <w:rsid w:val="005977E9"/>
    <w:rsid w:val="005A0038"/>
    <w:rsid w:val="005A007C"/>
    <w:rsid w:val="005A014D"/>
    <w:rsid w:val="005A184E"/>
    <w:rsid w:val="005A22A2"/>
    <w:rsid w:val="005A6533"/>
    <w:rsid w:val="005A6F4A"/>
    <w:rsid w:val="005A7E20"/>
    <w:rsid w:val="005B0971"/>
    <w:rsid w:val="005B1C20"/>
    <w:rsid w:val="005B1E28"/>
    <w:rsid w:val="005B4343"/>
    <w:rsid w:val="005B4B7A"/>
    <w:rsid w:val="005B74AD"/>
    <w:rsid w:val="005B7CD0"/>
    <w:rsid w:val="005B7E81"/>
    <w:rsid w:val="005C00C6"/>
    <w:rsid w:val="005C02F3"/>
    <w:rsid w:val="005C1144"/>
    <w:rsid w:val="005C1810"/>
    <w:rsid w:val="005C1ACF"/>
    <w:rsid w:val="005C1CD7"/>
    <w:rsid w:val="005C2118"/>
    <w:rsid w:val="005C2624"/>
    <w:rsid w:val="005C2A47"/>
    <w:rsid w:val="005C3B9B"/>
    <w:rsid w:val="005C3F58"/>
    <w:rsid w:val="005C4CD2"/>
    <w:rsid w:val="005C4E98"/>
    <w:rsid w:val="005C5C43"/>
    <w:rsid w:val="005C7940"/>
    <w:rsid w:val="005D0B9A"/>
    <w:rsid w:val="005D159F"/>
    <w:rsid w:val="005D1956"/>
    <w:rsid w:val="005D2B7A"/>
    <w:rsid w:val="005D35F8"/>
    <w:rsid w:val="005D3BBD"/>
    <w:rsid w:val="005D3D78"/>
    <w:rsid w:val="005D403B"/>
    <w:rsid w:val="005D4F26"/>
    <w:rsid w:val="005D537A"/>
    <w:rsid w:val="005D55D9"/>
    <w:rsid w:val="005D582A"/>
    <w:rsid w:val="005E13E7"/>
    <w:rsid w:val="005E242F"/>
    <w:rsid w:val="005E287F"/>
    <w:rsid w:val="005E2BDC"/>
    <w:rsid w:val="005E60F6"/>
    <w:rsid w:val="005E6609"/>
    <w:rsid w:val="005E6CEA"/>
    <w:rsid w:val="005E701F"/>
    <w:rsid w:val="005E781C"/>
    <w:rsid w:val="005F5F60"/>
    <w:rsid w:val="005F6ED2"/>
    <w:rsid w:val="005F7C78"/>
    <w:rsid w:val="0060148E"/>
    <w:rsid w:val="00601AE3"/>
    <w:rsid w:val="00602692"/>
    <w:rsid w:val="00602C51"/>
    <w:rsid w:val="00603B96"/>
    <w:rsid w:val="00605935"/>
    <w:rsid w:val="0060645B"/>
    <w:rsid w:val="00606F0E"/>
    <w:rsid w:val="006077F6"/>
    <w:rsid w:val="006108AC"/>
    <w:rsid w:val="00611784"/>
    <w:rsid w:val="00611B2F"/>
    <w:rsid w:val="00611E74"/>
    <w:rsid w:val="0061378C"/>
    <w:rsid w:val="00613D63"/>
    <w:rsid w:val="0061580E"/>
    <w:rsid w:val="00620A0C"/>
    <w:rsid w:val="00621643"/>
    <w:rsid w:val="00622E4F"/>
    <w:rsid w:val="00622EE6"/>
    <w:rsid w:val="00622F08"/>
    <w:rsid w:val="00623D00"/>
    <w:rsid w:val="00623D5C"/>
    <w:rsid w:val="00624160"/>
    <w:rsid w:val="006253B5"/>
    <w:rsid w:val="00625463"/>
    <w:rsid w:val="00626F53"/>
    <w:rsid w:val="00627AE1"/>
    <w:rsid w:val="006307AA"/>
    <w:rsid w:val="00630978"/>
    <w:rsid w:val="006314BE"/>
    <w:rsid w:val="00632F7F"/>
    <w:rsid w:val="00633607"/>
    <w:rsid w:val="00635203"/>
    <w:rsid w:val="006357ED"/>
    <w:rsid w:val="00635C67"/>
    <w:rsid w:val="00636CE0"/>
    <w:rsid w:val="006406F5"/>
    <w:rsid w:val="00640871"/>
    <w:rsid w:val="00640B1D"/>
    <w:rsid w:val="00641401"/>
    <w:rsid w:val="00641B0A"/>
    <w:rsid w:val="006432D2"/>
    <w:rsid w:val="00643FB4"/>
    <w:rsid w:val="00644684"/>
    <w:rsid w:val="006457AC"/>
    <w:rsid w:val="00645936"/>
    <w:rsid w:val="006465EC"/>
    <w:rsid w:val="00646D54"/>
    <w:rsid w:val="00647484"/>
    <w:rsid w:val="00647904"/>
    <w:rsid w:val="00652080"/>
    <w:rsid w:val="00654466"/>
    <w:rsid w:val="00654D64"/>
    <w:rsid w:val="006554F6"/>
    <w:rsid w:val="0065736C"/>
    <w:rsid w:val="006608C6"/>
    <w:rsid w:val="006611F2"/>
    <w:rsid w:val="00661CB9"/>
    <w:rsid w:val="0066285E"/>
    <w:rsid w:val="006643B3"/>
    <w:rsid w:val="0066460C"/>
    <w:rsid w:val="0066590D"/>
    <w:rsid w:val="00665F47"/>
    <w:rsid w:val="00666D0E"/>
    <w:rsid w:val="00667726"/>
    <w:rsid w:val="00670137"/>
    <w:rsid w:val="006707F7"/>
    <w:rsid w:val="0067108D"/>
    <w:rsid w:val="00673317"/>
    <w:rsid w:val="006749D1"/>
    <w:rsid w:val="00674EF6"/>
    <w:rsid w:val="00676F87"/>
    <w:rsid w:val="006779BF"/>
    <w:rsid w:val="0068108D"/>
    <w:rsid w:val="00681F95"/>
    <w:rsid w:val="0068402D"/>
    <w:rsid w:val="0068429F"/>
    <w:rsid w:val="0068543B"/>
    <w:rsid w:val="0068671E"/>
    <w:rsid w:val="006900A8"/>
    <w:rsid w:val="0069105D"/>
    <w:rsid w:val="00691241"/>
    <w:rsid w:val="00691257"/>
    <w:rsid w:val="0069197F"/>
    <w:rsid w:val="00691C54"/>
    <w:rsid w:val="00691C9F"/>
    <w:rsid w:val="00691F15"/>
    <w:rsid w:val="00692E0B"/>
    <w:rsid w:val="0069302B"/>
    <w:rsid w:val="00694978"/>
    <w:rsid w:val="00694A5E"/>
    <w:rsid w:val="00695F59"/>
    <w:rsid w:val="006961D7"/>
    <w:rsid w:val="006977BE"/>
    <w:rsid w:val="006A0244"/>
    <w:rsid w:val="006A0F84"/>
    <w:rsid w:val="006A3913"/>
    <w:rsid w:val="006A3E6D"/>
    <w:rsid w:val="006A4282"/>
    <w:rsid w:val="006A42A9"/>
    <w:rsid w:val="006A533A"/>
    <w:rsid w:val="006A569A"/>
    <w:rsid w:val="006A5890"/>
    <w:rsid w:val="006A648D"/>
    <w:rsid w:val="006A67DB"/>
    <w:rsid w:val="006A7507"/>
    <w:rsid w:val="006A75D4"/>
    <w:rsid w:val="006A7929"/>
    <w:rsid w:val="006A7D8C"/>
    <w:rsid w:val="006B0018"/>
    <w:rsid w:val="006B03E3"/>
    <w:rsid w:val="006B0A9B"/>
    <w:rsid w:val="006B1834"/>
    <w:rsid w:val="006B189A"/>
    <w:rsid w:val="006B1923"/>
    <w:rsid w:val="006B1E2F"/>
    <w:rsid w:val="006B253E"/>
    <w:rsid w:val="006B34B2"/>
    <w:rsid w:val="006B3E01"/>
    <w:rsid w:val="006B5725"/>
    <w:rsid w:val="006B7E03"/>
    <w:rsid w:val="006C11CF"/>
    <w:rsid w:val="006C3475"/>
    <w:rsid w:val="006C4650"/>
    <w:rsid w:val="006C48A0"/>
    <w:rsid w:val="006C6532"/>
    <w:rsid w:val="006C70B9"/>
    <w:rsid w:val="006C70E7"/>
    <w:rsid w:val="006C7389"/>
    <w:rsid w:val="006CEA5E"/>
    <w:rsid w:val="006D0A7B"/>
    <w:rsid w:val="006D424B"/>
    <w:rsid w:val="006D46FC"/>
    <w:rsid w:val="006D516E"/>
    <w:rsid w:val="006D5759"/>
    <w:rsid w:val="006D7B49"/>
    <w:rsid w:val="006D7F50"/>
    <w:rsid w:val="006E0016"/>
    <w:rsid w:val="006E0A79"/>
    <w:rsid w:val="006E0CFE"/>
    <w:rsid w:val="006E0DA2"/>
    <w:rsid w:val="006E169E"/>
    <w:rsid w:val="006E23DE"/>
    <w:rsid w:val="006E23E7"/>
    <w:rsid w:val="006E2E13"/>
    <w:rsid w:val="006E31C1"/>
    <w:rsid w:val="006E4C1E"/>
    <w:rsid w:val="006E4FC6"/>
    <w:rsid w:val="006E51BD"/>
    <w:rsid w:val="006E56A5"/>
    <w:rsid w:val="006E68DD"/>
    <w:rsid w:val="006E75CA"/>
    <w:rsid w:val="006F3EF6"/>
    <w:rsid w:val="006F4306"/>
    <w:rsid w:val="006F44EE"/>
    <w:rsid w:val="006F4E47"/>
    <w:rsid w:val="006F531E"/>
    <w:rsid w:val="007018F1"/>
    <w:rsid w:val="0070207A"/>
    <w:rsid w:val="00702742"/>
    <w:rsid w:val="00703CE7"/>
    <w:rsid w:val="00703D95"/>
    <w:rsid w:val="00704567"/>
    <w:rsid w:val="00706067"/>
    <w:rsid w:val="00706AB1"/>
    <w:rsid w:val="00707471"/>
    <w:rsid w:val="00707939"/>
    <w:rsid w:val="00711E2F"/>
    <w:rsid w:val="0071374F"/>
    <w:rsid w:val="00714E42"/>
    <w:rsid w:val="0071533F"/>
    <w:rsid w:val="007153A3"/>
    <w:rsid w:val="00716640"/>
    <w:rsid w:val="00716C08"/>
    <w:rsid w:val="00720BF6"/>
    <w:rsid w:val="00720E46"/>
    <w:rsid w:val="00721BFA"/>
    <w:rsid w:val="00723B66"/>
    <w:rsid w:val="0072400B"/>
    <w:rsid w:val="007246DE"/>
    <w:rsid w:val="00724DEF"/>
    <w:rsid w:val="00725049"/>
    <w:rsid w:val="00726332"/>
    <w:rsid w:val="0072653B"/>
    <w:rsid w:val="0072661D"/>
    <w:rsid w:val="00727123"/>
    <w:rsid w:val="007276F7"/>
    <w:rsid w:val="00730CAF"/>
    <w:rsid w:val="0073115B"/>
    <w:rsid w:val="00731AF1"/>
    <w:rsid w:val="00733669"/>
    <w:rsid w:val="00737DB0"/>
    <w:rsid w:val="00737FC8"/>
    <w:rsid w:val="00740004"/>
    <w:rsid w:val="007424D2"/>
    <w:rsid w:val="00742586"/>
    <w:rsid w:val="00742E17"/>
    <w:rsid w:val="0074308B"/>
    <w:rsid w:val="00744D1A"/>
    <w:rsid w:val="00746011"/>
    <w:rsid w:val="00746196"/>
    <w:rsid w:val="00747304"/>
    <w:rsid w:val="00747E75"/>
    <w:rsid w:val="007505A8"/>
    <w:rsid w:val="00750E59"/>
    <w:rsid w:val="007533AC"/>
    <w:rsid w:val="00754A59"/>
    <w:rsid w:val="00755128"/>
    <w:rsid w:val="007567F4"/>
    <w:rsid w:val="007578D4"/>
    <w:rsid w:val="00757B82"/>
    <w:rsid w:val="007607ED"/>
    <w:rsid w:val="007608D2"/>
    <w:rsid w:val="00760DF6"/>
    <w:rsid w:val="00762174"/>
    <w:rsid w:val="007626CB"/>
    <w:rsid w:val="007629B6"/>
    <w:rsid w:val="00762EE6"/>
    <w:rsid w:val="007633E7"/>
    <w:rsid w:val="00763712"/>
    <w:rsid w:val="007658B0"/>
    <w:rsid w:val="00765DD2"/>
    <w:rsid w:val="00766AB3"/>
    <w:rsid w:val="00767D72"/>
    <w:rsid w:val="00770B0B"/>
    <w:rsid w:val="007721B0"/>
    <w:rsid w:val="00772DAB"/>
    <w:rsid w:val="0077442E"/>
    <w:rsid w:val="00774661"/>
    <w:rsid w:val="007754B6"/>
    <w:rsid w:val="00775743"/>
    <w:rsid w:val="00775D6B"/>
    <w:rsid w:val="00776736"/>
    <w:rsid w:val="007779F4"/>
    <w:rsid w:val="00780E28"/>
    <w:rsid w:val="00781A7A"/>
    <w:rsid w:val="007837BA"/>
    <w:rsid w:val="00783A0C"/>
    <w:rsid w:val="00785C75"/>
    <w:rsid w:val="00786883"/>
    <w:rsid w:val="00786B63"/>
    <w:rsid w:val="007909DB"/>
    <w:rsid w:val="007914FA"/>
    <w:rsid w:val="00792CCA"/>
    <w:rsid w:val="00792D7F"/>
    <w:rsid w:val="00793B3F"/>
    <w:rsid w:val="00793EFD"/>
    <w:rsid w:val="00793F44"/>
    <w:rsid w:val="00794770"/>
    <w:rsid w:val="00795063"/>
    <w:rsid w:val="00795320"/>
    <w:rsid w:val="007956DD"/>
    <w:rsid w:val="0079682C"/>
    <w:rsid w:val="00796C1E"/>
    <w:rsid w:val="00797711"/>
    <w:rsid w:val="007A04D9"/>
    <w:rsid w:val="007A0AD5"/>
    <w:rsid w:val="007A0C43"/>
    <w:rsid w:val="007A170A"/>
    <w:rsid w:val="007A1B2D"/>
    <w:rsid w:val="007A1F71"/>
    <w:rsid w:val="007A2145"/>
    <w:rsid w:val="007A27EA"/>
    <w:rsid w:val="007A3317"/>
    <w:rsid w:val="007A4082"/>
    <w:rsid w:val="007A4FA1"/>
    <w:rsid w:val="007A52F5"/>
    <w:rsid w:val="007A55D1"/>
    <w:rsid w:val="007A5DFD"/>
    <w:rsid w:val="007B0B7A"/>
    <w:rsid w:val="007B1185"/>
    <w:rsid w:val="007B122E"/>
    <w:rsid w:val="007B17D6"/>
    <w:rsid w:val="007B1851"/>
    <w:rsid w:val="007B2E12"/>
    <w:rsid w:val="007B3263"/>
    <w:rsid w:val="007B49FB"/>
    <w:rsid w:val="007B5F0F"/>
    <w:rsid w:val="007B62DE"/>
    <w:rsid w:val="007B71BD"/>
    <w:rsid w:val="007B7552"/>
    <w:rsid w:val="007B79DE"/>
    <w:rsid w:val="007C018F"/>
    <w:rsid w:val="007C0421"/>
    <w:rsid w:val="007C051E"/>
    <w:rsid w:val="007C08EB"/>
    <w:rsid w:val="007C0F64"/>
    <w:rsid w:val="007C1167"/>
    <w:rsid w:val="007C1C4D"/>
    <w:rsid w:val="007C394A"/>
    <w:rsid w:val="007C3C09"/>
    <w:rsid w:val="007C46A2"/>
    <w:rsid w:val="007C4859"/>
    <w:rsid w:val="007C4EB1"/>
    <w:rsid w:val="007C5535"/>
    <w:rsid w:val="007C5C87"/>
    <w:rsid w:val="007C6593"/>
    <w:rsid w:val="007D00DC"/>
    <w:rsid w:val="007D02B5"/>
    <w:rsid w:val="007D1517"/>
    <w:rsid w:val="007D1D69"/>
    <w:rsid w:val="007D3CBB"/>
    <w:rsid w:val="007D3E73"/>
    <w:rsid w:val="007D3FFA"/>
    <w:rsid w:val="007D44B8"/>
    <w:rsid w:val="007D5A44"/>
    <w:rsid w:val="007D5F40"/>
    <w:rsid w:val="007D6CDB"/>
    <w:rsid w:val="007D6F18"/>
    <w:rsid w:val="007D758B"/>
    <w:rsid w:val="007E20CA"/>
    <w:rsid w:val="007E2E48"/>
    <w:rsid w:val="007E353C"/>
    <w:rsid w:val="007E3F6E"/>
    <w:rsid w:val="007E3FDD"/>
    <w:rsid w:val="007E48D6"/>
    <w:rsid w:val="007E4CEA"/>
    <w:rsid w:val="007E5211"/>
    <w:rsid w:val="007E53BF"/>
    <w:rsid w:val="007E5EF9"/>
    <w:rsid w:val="007E65C8"/>
    <w:rsid w:val="007F17B6"/>
    <w:rsid w:val="007F1E38"/>
    <w:rsid w:val="007F4D97"/>
    <w:rsid w:val="007F55C6"/>
    <w:rsid w:val="007F7B69"/>
    <w:rsid w:val="0080092B"/>
    <w:rsid w:val="00800A3D"/>
    <w:rsid w:val="00801320"/>
    <w:rsid w:val="00801B9D"/>
    <w:rsid w:val="00801D20"/>
    <w:rsid w:val="008029BE"/>
    <w:rsid w:val="00802AA8"/>
    <w:rsid w:val="008030DB"/>
    <w:rsid w:val="00803CAB"/>
    <w:rsid w:val="008042D9"/>
    <w:rsid w:val="00804926"/>
    <w:rsid w:val="00805B74"/>
    <w:rsid w:val="00806852"/>
    <w:rsid w:val="008072DE"/>
    <w:rsid w:val="00810C49"/>
    <w:rsid w:val="00812008"/>
    <w:rsid w:val="0081209A"/>
    <w:rsid w:val="00813A7D"/>
    <w:rsid w:val="00815833"/>
    <w:rsid w:val="00816919"/>
    <w:rsid w:val="00816FC9"/>
    <w:rsid w:val="00820510"/>
    <w:rsid w:val="00820C57"/>
    <w:rsid w:val="00821ABD"/>
    <w:rsid w:val="00821D7E"/>
    <w:rsid w:val="008232A1"/>
    <w:rsid w:val="0082363C"/>
    <w:rsid w:val="00825126"/>
    <w:rsid w:val="00825D93"/>
    <w:rsid w:val="00825E0B"/>
    <w:rsid w:val="00826959"/>
    <w:rsid w:val="00826DDB"/>
    <w:rsid w:val="008274B6"/>
    <w:rsid w:val="00827AEA"/>
    <w:rsid w:val="0083027C"/>
    <w:rsid w:val="00831F59"/>
    <w:rsid w:val="00833041"/>
    <w:rsid w:val="00834626"/>
    <w:rsid w:val="00834BB6"/>
    <w:rsid w:val="0083553E"/>
    <w:rsid w:val="008356E0"/>
    <w:rsid w:val="00835FFB"/>
    <w:rsid w:val="00837A55"/>
    <w:rsid w:val="00837D40"/>
    <w:rsid w:val="00840AFC"/>
    <w:rsid w:val="008418F7"/>
    <w:rsid w:val="008424A3"/>
    <w:rsid w:val="00843929"/>
    <w:rsid w:val="00843D74"/>
    <w:rsid w:val="00844C1E"/>
    <w:rsid w:val="00844FAA"/>
    <w:rsid w:val="0084502B"/>
    <w:rsid w:val="00845492"/>
    <w:rsid w:val="00845927"/>
    <w:rsid w:val="008461F7"/>
    <w:rsid w:val="00846C68"/>
    <w:rsid w:val="008479FA"/>
    <w:rsid w:val="00851BC4"/>
    <w:rsid w:val="00851CDA"/>
    <w:rsid w:val="0085290E"/>
    <w:rsid w:val="00853898"/>
    <w:rsid w:val="008539F4"/>
    <w:rsid w:val="00854FEE"/>
    <w:rsid w:val="008562BB"/>
    <w:rsid w:val="008566F5"/>
    <w:rsid w:val="00856C36"/>
    <w:rsid w:val="008576C5"/>
    <w:rsid w:val="00857744"/>
    <w:rsid w:val="00857ED6"/>
    <w:rsid w:val="0086247F"/>
    <w:rsid w:val="00862595"/>
    <w:rsid w:val="00862C90"/>
    <w:rsid w:val="00862F9A"/>
    <w:rsid w:val="008636CC"/>
    <w:rsid w:val="008641DB"/>
    <w:rsid w:val="0086448E"/>
    <w:rsid w:val="00865EFF"/>
    <w:rsid w:val="008678F9"/>
    <w:rsid w:val="00870F55"/>
    <w:rsid w:val="00871F8F"/>
    <w:rsid w:val="00872510"/>
    <w:rsid w:val="00873237"/>
    <w:rsid w:val="008753A7"/>
    <w:rsid w:val="00876157"/>
    <w:rsid w:val="008775CC"/>
    <w:rsid w:val="008803C1"/>
    <w:rsid w:val="00881133"/>
    <w:rsid w:val="0088180D"/>
    <w:rsid w:val="00881CA7"/>
    <w:rsid w:val="00882A70"/>
    <w:rsid w:val="00882E3A"/>
    <w:rsid w:val="00884F03"/>
    <w:rsid w:val="008878B2"/>
    <w:rsid w:val="00891205"/>
    <w:rsid w:val="008912D1"/>
    <w:rsid w:val="00892008"/>
    <w:rsid w:val="00892321"/>
    <w:rsid w:val="00893EBB"/>
    <w:rsid w:val="00894427"/>
    <w:rsid w:val="00895126"/>
    <w:rsid w:val="008959D8"/>
    <w:rsid w:val="00895A00"/>
    <w:rsid w:val="00895AF2"/>
    <w:rsid w:val="00895B22"/>
    <w:rsid w:val="008969F8"/>
    <w:rsid w:val="008A01D4"/>
    <w:rsid w:val="008A1389"/>
    <w:rsid w:val="008A17F6"/>
    <w:rsid w:val="008A1908"/>
    <w:rsid w:val="008A2130"/>
    <w:rsid w:val="008A3E09"/>
    <w:rsid w:val="008A3ECF"/>
    <w:rsid w:val="008A45FA"/>
    <w:rsid w:val="008A5144"/>
    <w:rsid w:val="008A5915"/>
    <w:rsid w:val="008A626C"/>
    <w:rsid w:val="008A716E"/>
    <w:rsid w:val="008B2C8F"/>
    <w:rsid w:val="008B3762"/>
    <w:rsid w:val="008B5102"/>
    <w:rsid w:val="008B5C0C"/>
    <w:rsid w:val="008B6882"/>
    <w:rsid w:val="008B6AB1"/>
    <w:rsid w:val="008B6C95"/>
    <w:rsid w:val="008B7482"/>
    <w:rsid w:val="008C0AA5"/>
    <w:rsid w:val="008C147C"/>
    <w:rsid w:val="008C1AEA"/>
    <w:rsid w:val="008C246C"/>
    <w:rsid w:val="008C4717"/>
    <w:rsid w:val="008C6021"/>
    <w:rsid w:val="008C6FBC"/>
    <w:rsid w:val="008C731C"/>
    <w:rsid w:val="008D1153"/>
    <w:rsid w:val="008D15E9"/>
    <w:rsid w:val="008D163B"/>
    <w:rsid w:val="008D3F15"/>
    <w:rsid w:val="008D5248"/>
    <w:rsid w:val="008D58E5"/>
    <w:rsid w:val="008D7386"/>
    <w:rsid w:val="008D7741"/>
    <w:rsid w:val="008D7A4D"/>
    <w:rsid w:val="008D7FB1"/>
    <w:rsid w:val="008E105D"/>
    <w:rsid w:val="008E1F8F"/>
    <w:rsid w:val="008E2F95"/>
    <w:rsid w:val="008E3163"/>
    <w:rsid w:val="008E3B09"/>
    <w:rsid w:val="008E3D9C"/>
    <w:rsid w:val="008E683F"/>
    <w:rsid w:val="008F0730"/>
    <w:rsid w:val="008F0BB5"/>
    <w:rsid w:val="008F0FDB"/>
    <w:rsid w:val="008F3343"/>
    <w:rsid w:val="008F355C"/>
    <w:rsid w:val="008F3882"/>
    <w:rsid w:val="008F3E19"/>
    <w:rsid w:val="008F4885"/>
    <w:rsid w:val="008F7C49"/>
    <w:rsid w:val="00900F1E"/>
    <w:rsid w:val="00901B64"/>
    <w:rsid w:val="00901BA9"/>
    <w:rsid w:val="00902F1E"/>
    <w:rsid w:val="00903260"/>
    <w:rsid w:val="0090546D"/>
    <w:rsid w:val="0091007F"/>
    <w:rsid w:val="009101D2"/>
    <w:rsid w:val="00910CE5"/>
    <w:rsid w:val="00911DC6"/>
    <w:rsid w:val="00913C8E"/>
    <w:rsid w:val="0091570B"/>
    <w:rsid w:val="00915BBF"/>
    <w:rsid w:val="009171C8"/>
    <w:rsid w:val="00921E57"/>
    <w:rsid w:val="00923430"/>
    <w:rsid w:val="0092595C"/>
    <w:rsid w:val="009268F9"/>
    <w:rsid w:val="0092787D"/>
    <w:rsid w:val="0093043C"/>
    <w:rsid w:val="009310F9"/>
    <w:rsid w:val="009319E4"/>
    <w:rsid w:val="00935794"/>
    <w:rsid w:val="00935887"/>
    <w:rsid w:val="00935A6C"/>
    <w:rsid w:val="009360E4"/>
    <w:rsid w:val="009369E0"/>
    <w:rsid w:val="009372A7"/>
    <w:rsid w:val="00937B48"/>
    <w:rsid w:val="0094110A"/>
    <w:rsid w:val="00942101"/>
    <w:rsid w:val="00946266"/>
    <w:rsid w:val="00947401"/>
    <w:rsid w:val="00947699"/>
    <w:rsid w:val="009477BB"/>
    <w:rsid w:val="00950D32"/>
    <w:rsid w:val="0095138B"/>
    <w:rsid w:val="00952D7A"/>
    <w:rsid w:val="00954474"/>
    <w:rsid w:val="00954E7C"/>
    <w:rsid w:val="00955352"/>
    <w:rsid w:val="00955550"/>
    <w:rsid w:val="009561B2"/>
    <w:rsid w:val="009563B5"/>
    <w:rsid w:val="00956670"/>
    <w:rsid w:val="0095678C"/>
    <w:rsid w:val="00956D28"/>
    <w:rsid w:val="00957761"/>
    <w:rsid w:val="0096015E"/>
    <w:rsid w:val="00961866"/>
    <w:rsid w:val="009620F6"/>
    <w:rsid w:val="00962968"/>
    <w:rsid w:val="00962E1E"/>
    <w:rsid w:val="00963249"/>
    <w:rsid w:val="00964454"/>
    <w:rsid w:val="0096468F"/>
    <w:rsid w:val="0096513F"/>
    <w:rsid w:val="00965278"/>
    <w:rsid w:val="009652A2"/>
    <w:rsid w:val="009659A6"/>
    <w:rsid w:val="00975EDB"/>
    <w:rsid w:val="0097667E"/>
    <w:rsid w:val="009767C5"/>
    <w:rsid w:val="00977351"/>
    <w:rsid w:val="00977416"/>
    <w:rsid w:val="00982799"/>
    <w:rsid w:val="009831C4"/>
    <w:rsid w:val="0098349D"/>
    <w:rsid w:val="0098357E"/>
    <w:rsid w:val="009862A4"/>
    <w:rsid w:val="009866D7"/>
    <w:rsid w:val="0098684C"/>
    <w:rsid w:val="00986C87"/>
    <w:rsid w:val="009872FB"/>
    <w:rsid w:val="00987B0B"/>
    <w:rsid w:val="00987D92"/>
    <w:rsid w:val="00990649"/>
    <w:rsid w:val="00990B7D"/>
    <w:rsid w:val="00990EB0"/>
    <w:rsid w:val="009928AB"/>
    <w:rsid w:val="009960EE"/>
    <w:rsid w:val="00996446"/>
    <w:rsid w:val="00996A8B"/>
    <w:rsid w:val="00997350"/>
    <w:rsid w:val="00997D06"/>
    <w:rsid w:val="009A0909"/>
    <w:rsid w:val="009A1A1E"/>
    <w:rsid w:val="009A20C7"/>
    <w:rsid w:val="009A39E1"/>
    <w:rsid w:val="009A4AD3"/>
    <w:rsid w:val="009A5B85"/>
    <w:rsid w:val="009A5C95"/>
    <w:rsid w:val="009A5D43"/>
    <w:rsid w:val="009B0E79"/>
    <w:rsid w:val="009B1B2F"/>
    <w:rsid w:val="009B1C69"/>
    <w:rsid w:val="009B25F4"/>
    <w:rsid w:val="009B3572"/>
    <w:rsid w:val="009B3BFD"/>
    <w:rsid w:val="009B4F46"/>
    <w:rsid w:val="009B7503"/>
    <w:rsid w:val="009C08A6"/>
    <w:rsid w:val="009C3ABA"/>
    <w:rsid w:val="009C5274"/>
    <w:rsid w:val="009C637E"/>
    <w:rsid w:val="009C6829"/>
    <w:rsid w:val="009C6B96"/>
    <w:rsid w:val="009D0FD8"/>
    <w:rsid w:val="009D28C6"/>
    <w:rsid w:val="009D2E42"/>
    <w:rsid w:val="009D3DD6"/>
    <w:rsid w:val="009D3E1C"/>
    <w:rsid w:val="009D4399"/>
    <w:rsid w:val="009D677C"/>
    <w:rsid w:val="009D6F44"/>
    <w:rsid w:val="009D7B3E"/>
    <w:rsid w:val="009E0470"/>
    <w:rsid w:val="009E1859"/>
    <w:rsid w:val="009E26F6"/>
    <w:rsid w:val="009E400C"/>
    <w:rsid w:val="009E4609"/>
    <w:rsid w:val="009E5B1D"/>
    <w:rsid w:val="009E60B4"/>
    <w:rsid w:val="009E717C"/>
    <w:rsid w:val="009E7298"/>
    <w:rsid w:val="009F0B7D"/>
    <w:rsid w:val="009F12E4"/>
    <w:rsid w:val="009F1584"/>
    <w:rsid w:val="009F1AFA"/>
    <w:rsid w:val="009F1EFB"/>
    <w:rsid w:val="009F3233"/>
    <w:rsid w:val="009F36DB"/>
    <w:rsid w:val="009F3873"/>
    <w:rsid w:val="009F4BA0"/>
    <w:rsid w:val="009F53AD"/>
    <w:rsid w:val="009F72F4"/>
    <w:rsid w:val="009F76F9"/>
    <w:rsid w:val="00A0186C"/>
    <w:rsid w:val="00A02603"/>
    <w:rsid w:val="00A05CD3"/>
    <w:rsid w:val="00A060A0"/>
    <w:rsid w:val="00A067E4"/>
    <w:rsid w:val="00A07EA0"/>
    <w:rsid w:val="00A07FCA"/>
    <w:rsid w:val="00A10218"/>
    <w:rsid w:val="00A11B86"/>
    <w:rsid w:val="00A11D9F"/>
    <w:rsid w:val="00A12358"/>
    <w:rsid w:val="00A15B4C"/>
    <w:rsid w:val="00A162C2"/>
    <w:rsid w:val="00A16875"/>
    <w:rsid w:val="00A169FF"/>
    <w:rsid w:val="00A17559"/>
    <w:rsid w:val="00A17E93"/>
    <w:rsid w:val="00A20222"/>
    <w:rsid w:val="00A20BD7"/>
    <w:rsid w:val="00A22626"/>
    <w:rsid w:val="00A250E3"/>
    <w:rsid w:val="00A25DBD"/>
    <w:rsid w:val="00A312A8"/>
    <w:rsid w:val="00A31AA6"/>
    <w:rsid w:val="00A32772"/>
    <w:rsid w:val="00A32C17"/>
    <w:rsid w:val="00A338FB"/>
    <w:rsid w:val="00A33D10"/>
    <w:rsid w:val="00A34928"/>
    <w:rsid w:val="00A3608A"/>
    <w:rsid w:val="00A36CF4"/>
    <w:rsid w:val="00A37105"/>
    <w:rsid w:val="00A41ABD"/>
    <w:rsid w:val="00A41D70"/>
    <w:rsid w:val="00A430C7"/>
    <w:rsid w:val="00A43C95"/>
    <w:rsid w:val="00A44039"/>
    <w:rsid w:val="00A44C61"/>
    <w:rsid w:val="00A468ED"/>
    <w:rsid w:val="00A46C3B"/>
    <w:rsid w:val="00A47929"/>
    <w:rsid w:val="00A47F29"/>
    <w:rsid w:val="00A501AE"/>
    <w:rsid w:val="00A51160"/>
    <w:rsid w:val="00A519CF"/>
    <w:rsid w:val="00A51B26"/>
    <w:rsid w:val="00A5227C"/>
    <w:rsid w:val="00A53590"/>
    <w:rsid w:val="00A54295"/>
    <w:rsid w:val="00A543C9"/>
    <w:rsid w:val="00A54EA6"/>
    <w:rsid w:val="00A55ACD"/>
    <w:rsid w:val="00A5661F"/>
    <w:rsid w:val="00A60633"/>
    <w:rsid w:val="00A60A8F"/>
    <w:rsid w:val="00A61D8A"/>
    <w:rsid w:val="00A623E9"/>
    <w:rsid w:val="00A62BF5"/>
    <w:rsid w:val="00A63747"/>
    <w:rsid w:val="00A646B6"/>
    <w:rsid w:val="00A64CBB"/>
    <w:rsid w:val="00A64FC8"/>
    <w:rsid w:val="00A67431"/>
    <w:rsid w:val="00A67D8B"/>
    <w:rsid w:val="00A67E8D"/>
    <w:rsid w:val="00A703F0"/>
    <w:rsid w:val="00A70EF9"/>
    <w:rsid w:val="00A71244"/>
    <w:rsid w:val="00A71266"/>
    <w:rsid w:val="00A7177E"/>
    <w:rsid w:val="00A7197A"/>
    <w:rsid w:val="00A721CA"/>
    <w:rsid w:val="00A73945"/>
    <w:rsid w:val="00A74E34"/>
    <w:rsid w:val="00A75664"/>
    <w:rsid w:val="00A803C6"/>
    <w:rsid w:val="00A80A87"/>
    <w:rsid w:val="00A80EBE"/>
    <w:rsid w:val="00A8103E"/>
    <w:rsid w:val="00A812A7"/>
    <w:rsid w:val="00A81AEB"/>
    <w:rsid w:val="00A82D68"/>
    <w:rsid w:val="00A83608"/>
    <w:rsid w:val="00A836A9"/>
    <w:rsid w:val="00A84974"/>
    <w:rsid w:val="00A8570C"/>
    <w:rsid w:val="00A85826"/>
    <w:rsid w:val="00A85D21"/>
    <w:rsid w:val="00A85D92"/>
    <w:rsid w:val="00A86776"/>
    <w:rsid w:val="00A86CF6"/>
    <w:rsid w:val="00A87B3C"/>
    <w:rsid w:val="00A90639"/>
    <w:rsid w:val="00A90935"/>
    <w:rsid w:val="00A912D2"/>
    <w:rsid w:val="00A91729"/>
    <w:rsid w:val="00A926A8"/>
    <w:rsid w:val="00A9365A"/>
    <w:rsid w:val="00A948ED"/>
    <w:rsid w:val="00A959B1"/>
    <w:rsid w:val="00A95B17"/>
    <w:rsid w:val="00A96EA3"/>
    <w:rsid w:val="00A97B6A"/>
    <w:rsid w:val="00AA1412"/>
    <w:rsid w:val="00AA1EBF"/>
    <w:rsid w:val="00AA222F"/>
    <w:rsid w:val="00AA3BD3"/>
    <w:rsid w:val="00AA5472"/>
    <w:rsid w:val="00AA5619"/>
    <w:rsid w:val="00AA5B35"/>
    <w:rsid w:val="00AA615B"/>
    <w:rsid w:val="00AA6776"/>
    <w:rsid w:val="00AA68FD"/>
    <w:rsid w:val="00AB131A"/>
    <w:rsid w:val="00AB182F"/>
    <w:rsid w:val="00AB1A6D"/>
    <w:rsid w:val="00AB2E1F"/>
    <w:rsid w:val="00AB590C"/>
    <w:rsid w:val="00AB64EB"/>
    <w:rsid w:val="00AB66A4"/>
    <w:rsid w:val="00AB6DE6"/>
    <w:rsid w:val="00AB6EF7"/>
    <w:rsid w:val="00AB7346"/>
    <w:rsid w:val="00AB7574"/>
    <w:rsid w:val="00AB77FA"/>
    <w:rsid w:val="00AC146F"/>
    <w:rsid w:val="00AC151F"/>
    <w:rsid w:val="00AC2695"/>
    <w:rsid w:val="00AC2D41"/>
    <w:rsid w:val="00AC2F68"/>
    <w:rsid w:val="00AC3677"/>
    <w:rsid w:val="00AC53E0"/>
    <w:rsid w:val="00AC55BC"/>
    <w:rsid w:val="00AC5979"/>
    <w:rsid w:val="00AC644E"/>
    <w:rsid w:val="00AC6A76"/>
    <w:rsid w:val="00AC6B9E"/>
    <w:rsid w:val="00AD06B1"/>
    <w:rsid w:val="00AD0CF3"/>
    <w:rsid w:val="00AD12E2"/>
    <w:rsid w:val="00AD13A0"/>
    <w:rsid w:val="00AD1DE1"/>
    <w:rsid w:val="00AD2263"/>
    <w:rsid w:val="00AD374E"/>
    <w:rsid w:val="00AD37E5"/>
    <w:rsid w:val="00AD3ECB"/>
    <w:rsid w:val="00AD4C9E"/>
    <w:rsid w:val="00AD5357"/>
    <w:rsid w:val="00AD5509"/>
    <w:rsid w:val="00AD567F"/>
    <w:rsid w:val="00AD699A"/>
    <w:rsid w:val="00AD7711"/>
    <w:rsid w:val="00AD79E4"/>
    <w:rsid w:val="00AD7CBB"/>
    <w:rsid w:val="00AE3360"/>
    <w:rsid w:val="00AE4284"/>
    <w:rsid w:val="00AE49C6"/>
    <w:rsid w:val="00AE6FCC"/>
    <w:rsid w:val="00AE7168"/>
    <w:rsid w:val="00AE7439"/>
    <w:rsid w:val="00AF04D3"/>
    <w:rsid w:val="00AF0783"/>
    <w:rsid w:val="00AF13C7"/>
    <w:rsid w:val="00AF2D26"/>
    <w:rsid w:val="00AF2EE2"/>
    <w:rsid w:val="00AF37A0"/>
    <w:rsid w:val="00AF404A"/>
    <w:rsid w:val="00AF44F9"/>
    <w:rsid w:val="00AF4743"/>
    <w:rsid w:val="00AF54BE"/>
    <w:rsid w:val="00AF5C9A"/>
    <w:rsid w:val="00AF70D7"/>
    <w:rsid w:val="00AF7D67"/>
    <w:rsid w:val="00AF7E8E"/>
    <w:rsid w:val="00AF7F09"/>
    <w:rsid w:val="00B007CA"/>
    <w:rsid w:val="00B018F6"/>
    <w:rsid w:val="00B02AAD"/>
    <w:rsid w:val="00B035B1"/>
    <w:rsid w:val="00B05560"/>
    <w:rsid w:val="00B05E53"/>
    <w:rsid w:val="00B069D2"/>
    <w:rsid w:val="00B07373"/>
    <w:rsid w:val="00B07970"/>
    <w:rsid w:val="00B10DBB"/>
    <w:rsid w:val="00B1132A"/>
    <w:rsid w:val="00B113A6"/>
    <w:rsid w:val="00B11D21"/>
    <w:rsid w:val="00B12BE0"/>
    <w:rsid w:val="00B14257"/>
    <w:rsid w:val="00B15A3D"/>
    <w:rsid w:val="00B16237"/>
    <w:rsid w:val="00B16424"/>
    <w:rsid w:val="00B16C6F"/>
    <w:rsid w:val="00B17437"/>
    <w:rsid w:val="00B1778A"/>
    <w:rsid w:val="00B20148"/>
    <w:rsid w:val="00B22F0B"/>
    <w:rsid w:val="00B23B29"/>
    <w:rsid w:val="00B241E2"/>
    <w:rsid w:val="00B2453B"/>
    <w:rsid w:val="00B247ED"/>
    <w:rsid w:val="00B256F6"/>
    <w:rsid w:val="00B2608A"/>
    <w:rsid w:val="00B2620A"/>
    <w:rsid w:val="00B2754C"/>
    <w:rsid w:val="00B27CE3"/>
    <w:rsid w:val="00B30A25"/>
    <w:rsid w:val="00B30F4A"/>
    <w:rsid w:val="00B3141D"/>
    <w:rsid w:val="00B31DB8"/>
    <w:rsid w:val="00B31E66"/>
    <w:rsid w:val="00B326A0"/>
    <w:rsid w:val="00B3277D"/>
    <w:rsid w:val="00B35930"/>
    <w:rsid w:val="00B40A17"/>
    <w:rsid w:val="00B411CF"/>
    <w:rsid w:val="00B42346"/>
    <w:rsid w:val="00B42520"/>
    <w:rsid w:val="00B42A1F"/>
    <w:rsid w:val="00B43813"/>
    <w:rsid w:val="00B44C39"/>
    <w:rsid w:val="00B44DDF"/>
    <w:rsid w:val="00B44EA3"/>
    <w:rsid w:val="00B45871"/>
    <w:rsid w:val="00B45CEC"/>
    <w:rsid w:val="00B4760B"/>
    <w:rsid w:val="00B500A9"/>
    <w:rsid w:val="00B50D68"/>
    <w:rsid w:val="00B50E0E"/>
    <w:rsid w:val="00B51E54"/>
    <w:rsid w:val="00B52D49"/>
    <w:rsid w:val="00B53689"/>
    <w:rsid w:val="00B53C60"/>
    <w:rsid w:val="00B543DA"/>
    <w:rsid w:val="00B54913"/>
    <w:rsid w:val="00B5533F"/>
    <w:rsid w:val="00B56030"/>
    <w:rsid w:val="00B5607C"/>
    <w:rsid w:val="00B56570"/>
    <w:rsid w:val="00B57818"/>
    <w:rsid w:val="00B610A3"/>
    <w:rsid w:val="00B61583"/>
    <w:rsid w:val="00B6223D"/>
    <w:rsid w:val="00B6245B"/>
    <w:rsid w:val="00B62F77"/>
    <w:rsid w:val="00B64EE3"/>
    <w:rsid w:val="00B65E08"/>
    <w:rsid w:val="00B6654F"/>
    <w:rsid w:val="00B67397"/>
    <w:rsid w:val="00B67685"/>
    <w:rsid w:val="00B67A2A"/>
    <w:rsid w:val="00B67F85"/>
    <w:rsid w:val="00B70748"/>
    <w:rsid w:val="00B70AAC"/>
    <w:rsid w:val="00B725E6"/>
    <w:rsid w:val="00B72723"/>
    <w:rsid w:val="00B73052"/>
    <w:rsid w:val="00B7307D"/>
    <w:rsid w:val="00B7355E"/>
    <w:rsid w:val="00B74750"/>
    <w:rsid w:val="00B756B8"/>
    <w:rsid w:val="00B76383"/>
    <w:rsid w:val="00B775B9"/>
    <w:rsid w:val="00B77B04"/>
    <w:rsid w:val="00B81C89"/>
    <w:rsid w:val="00B8220C"/>
    <w:rsid w:val="00B83160"/>
    <w:rsid w:val="00B832F4"/>
    <w:rsid w:val="00B8374C"/>
    <w:rsid w:val="00B8392B"/>
    <w:rsid w:val="00B83FCB"/>
    <w:rsid w:val="00B84667"/>
    <w:rsid w:val="00B84B2E"/>
    <w:rsid w:val="00B91332"/>
    <w:rsid w:val="00B92BDA"/>
    <w:rsid w:val="00B92DF9"/>
    <w:rsid w:val="00B9470C"/>
    <w:rsid w:val="00B94802"/>
    <w:rsid w:val="00B95B6E"/>
    <w:rsid w:val="00B962F8"/>
    <w:rsid w:val="00BA66AD"/>
    <w:rsid w:val="00BA7C13"/>
    <w:rsid w:val="00BB0E4E"/>
    <w:rsid w:val="00BB1014"/>
    <w:rsid w:val="00BB4AF7"/>
    <w:rsid w:val="00BB5812"/>
    <w:rsid w:val="00BB6840"/>
    <w:rsid w:val="00BB69B7"/>
    <w:rsid w:val="00BB6D10"/>
    <w:rsid w:val="00BB6D7E"/>
    <w:rsid w:val="00BB6E98"/>
    <w:rsid w:val="00BB7B3A"/>
    <w:rsid w:val="00BC0610"/>
    <w:rsid w:val="00BC1967"/>
    <w:rsid w:val="00BC4535"/>
    <w:rsid w:val="00BC4CA6"/>
    <w:rsid w:val="00BC6558"/>
    <w:rsid w:val="00BC6788"/>
    <w:rsid w:val="00BD1733"/>
    <w:rsid w:val="00BD2C0E"/>
    <w:rsid w:val="00BD2D6D"/>
    <w:rsid w:val="00BD2FED"/>
    <w:rsid w:val="00BD33DA"/>
    <w:rsid w:val="00BD3DA6"/>
    <w:rsid w:val="00BD410B"/>
    <w:rsid w:val="00BD4443"/>
    <w:rsid w:val="00BD4CCB"/>
    <w:rsid w:val="00BD5900"/>
    <w:rsid w:val="00BD6B49"/>
    <w:rsid w:val="00BE03AA"/>
    <w:rsid w:val="00BE0DC0"/>
    <w:rsid w:val="00BE10D1"/>
    <w:rsid w:val="00BE19F3"/>
    <w:rsid w:val="00BE1E42"/>
    <w:rsid w:val="00BE3DA0"/>
    <w:rsid w:val="00BE4616"/>
    <w:rsid w:val="00BE619A"/>
    <w:rsid w:val="00BE6E32"/>
    <w:rsid w:val="00BE7181"/>
    <w:rsid w:val="00BE72A4"/>
    <w:rsid w:val="00BE7527"/>
    <w:rsid w:val="00BF0B1D"/>
    <w:rsid w:val="00BF0ECE"/>
    <w:rsid w:val="00BF0FDF"/>
    <w:rsid w:val="00BF1677"/>
    <w:rsid w:val="00BF2041"/>
    <w:rsid w:val="00BF2FD9"/>
    <w:rsid w:val="00BF362A"/>
    <w:rsid w:val="00BF4557"/>
    <w:rsid w:val="00BF5464"/>
    <w:rsid w:val="00BF76FC"/>
    <w:rsid w:val="00C0138B"/>
    <w:rsid w:val="00C01706"/>
    <w:rsid w:val="00C018EB"/>
    <w:rsid w:val="00C01A5D"/>
    <w:rsid w:val="00C0281B"/>
    <w:rsid w:val="00C035EB"/>
    <w:rsid w:val="00C0464C"/>
    <w:rsid w:val="00C046E2"/>
    <w:rsid w:val="00C04D40"/>
    <w:rsid w:val="00C057B3"/>
    <w:rsid w:val="00C05F36"/>
    <w:rsid w:val="00C062D6"/>
    <w:rsid w:val="00C071F2"/>
    <w:rsid w:val="00C07C9E"/>
    <w:rsid w:val="00C121C7"/>
    <w:rsid w:val="00C136F3"/>
    <w:rsid w:val="00C14BDE"/>
    <w:rsid w:val="00C15A50"/>
    <w:rsid w:val="00C15E0E"/>
    <w:rsid w:val="00C163BD"/>
    <w:rsid w:val="00C237CF"/>
    <w:rsid w:val="00C24966"/>
    <w:rsid w:val="00C24EFA"/>
    <w:rsid w:val="00C263D9"/>
    <w:rsid w:val="00C26703"/>
    <w:rsid w:val="00C27135"/>
    <w:rsid w:val="00C27D9B"/>
    <w:rsid w:val="00C30106"/>
    <w:rsid w:val="00C30426"/>
    <w:rsid w:val="00C315F6"/>
    <w:rsid w:val="00C33B99"/>
    <w:rsid w:val="00C33D6E"/>
    <w:rsid w:val="00C33E68"/>
    <w:rsid w:val="00C350BF"/>
    <w:rsid w:val="00C36B01"/>
    <w:rsid w:val="00C379C2"/>
    <w:rsid w:val="00C37A43"/>
    <w:rsid w:val="00C37B03"/>
    <w:rsid w:val="00C37E72"/>
    <w:rsid w:val="00C40ABE"/>
    <w:rsid w:val="00C416B0"/>
    <w:rsid w:val="00C41A78"/>
    <w:rsid w:val="00C41D53"/>
    <w:rsid w:val="00C42C02"/>
    <w:rsid w:val="00C42D0D"/>
    <w:rsid w:val="00C438FE"/>
    <w:rsid w:val="00C44FA9"/>
    <w:rsid w:val="00C4522B"/>
    <w:rsid w:val="00C46E0E"/>
    <w:rsid w:val="00C47EAF"/>
    <w:rsid w:val="00C50455"/>
    <w:rsid w:val="00C50DCD"/>
    <w:rsid w:val="00C51414"/>
    <w:rsid w:val="00C527EC"/>
    <w:rsid w:val="00C52A87"/>
    <w:rsid w:val="00C536B5"/>
    <w:rsid w:val="00C54578"/>
    <w:rsid w:val="00C55A1E"/>
    <w:rsid w:val="00C56303"/>
    <w:rsid w:val="00C56A5F"/>
    <w:rsid w:val="00C56D75"/>
    <w:rsid w:val="00C5714D"/>
    <w:rsid w:val="00C571D7"/>
    <w:rsid w:val="00C57BBF"/>
    <w:rsid w:val="00C60805"/>
    <w:rsid w:val="00C60A4F"/>
    <w:rsid w:val="00C614B4"/>
    <w:rsid w:val="00C62838"/>
    <w:rsid w:val="00C629A1"/>
    <w:rsid w:val="00C6326B"/>
    <w:rsid w:val="00C64515"/>
    <w:rsid w:val="00C64606"/>
    <w:rsid w:val="00C6462A"/>
    <w:rsid w:val="00C65B4C"/>
    <w:rsid w:val="00C6623C"/>
    <w:rsid w:val="00C66898"/>
    <w:rsid w:val="00C66ED4"/>
    <w:rsid w:val="00C6720C"/>
    <w:rsid w:val="00C677D7"/>
    <w:rsid w:val="00C67AE7"/>
    <w:rsid w:val="00C67EBB"/>
    <w:rsid w:val="00C700C6"/>
    <w:rsid w:val="00C73028"/>
    <w:rsid w:val="00C732B2"/>
    <w:rsid w:val="00C74929"/>
    <w:rsid w:val="00C74DCC"/>
    <w:rsid w:val="00C759D6"/>
    <w:rsid w:val="00C75CF4"/>
    <w:rsid w:val="00C76C73"/>
    <w:rsid w:val="00C76F44"/>
    <w:rsid w:val="00C77845"/>
    <w:rsid w:val="00C77A4C"/>
    <w:rsid w:val="00C77F7A"/>
    <w:rsid w:val="00C8073E"/>
    <w:rsid w:val="00C8142C"/>
    <w:rsid w:val="00C817F0"/>
    <w:rsid w:val="00C835E7"/>
    <w:rsid w:val="00C85885"/>
    <w:rsid w:val="00C86531"/>
    <w:rsid w:val="00C87307"/>
    <w:rsid w:val="00C91877"/>
    <w:rsid w:val="00C92329"/>
    <w:rsid w:val="00C937D7"/>
    <w:rsid w:val="00C940E3"/>
    <w:rsid w:val="00C94B02"/>
    <w:rsid w:val="00C94D07"/>
    <w:rsid w:val="00C9577B"/>
    <w:rsid w:val="00C96049"/>
    <w:rsid w:val="00CA0CFC"/>
    <w:rsid w:val="00CA4AAB"/>
    <w:rsid w:val="00CA4FE8"/>
    <w:rsid w:val="00CA5554"/>
    <w:rsid w:val="00CA5E1E"/>
    <w:rsid w:val="00CA6069"/>
    <w:rsid w:val="00CA60E5"/>
    <w:rsid w:val="00CA6167"/>
    <w:rsid w:val="00CA7F7B"/>
    <w:rsid w:val="00CAB480"/>
    <w:rsid w:val="00CB18F3"/>
    <w:rsid w:val="00CB1E43"/>
    <w:rsid w:val="00CB2271"/>
    <w:rsid w:val="00CB2B7D"/>
    <w:rsid w:val="00CB3896"/>
    <w:rsid w:val="00CB53F6"/>
    <w:rsid w:val="00CB6558"/>
    <w:rsid w:val="00CB7F29"/>
    <w:rsid w:val="00CB7FA5"/>
    <w:rsid w:val="00CC17E3"/>
    <w:rsid w:val="00CC35EC"/>
    <w:rsid w:val="00CC47BF"/>
    <w:rsid w:val="00CC4E11"/>
    <w:rsid w:val="00CC57C3"/>
    <w:rsid w:val="00CC6BA9"/>
    <w:rsid w:val="00CC6E8A"/>
    <w:rsid w:val="00CC6EA4"/>
    <w:rsid w:val="00CC7B18"/>
    <w:rsid w:val="00CC7E4B"/>
    <w:rsid w:val="00CC7ED0"/>
    <w:rsid w:val="00CD0C0F"/>
    <w:rsid w:val="00CD1CAD"/>
    <w:rsid w:val="00CD1EA7"/>
    <w:rsid w:val="00CD3DD2"/>
    <w:rsid w:val="00CD4A49"/>
    <w:rsid w:val="00CD5405"/>
    <w:rsid w:val="00CD5D61"/>
    <w:rsid w:val="00CD5F21"/>
    <w:rsid w:val="00CD6126"/>
    <w:rsid w:val="00CD6470"/>
    <w:rsid w:val="00CD6B82"/>
    <w:rsid w:val="00CE06E1"/>
    <w:rsid w:val="00CE1CFE"/>
    <w:rsid w:val="00CE2C21"/>
    <w:rsid w:val="00CE360E"/>
    <w:rsid w:val="00CE4A62"/>
    <w:rsid w:val="00CE4DFD"/>
    <w:rsid w:val="00CE59E4"/>
    <w:rsid w:val="00CE5DD1"/>
    <w:rsid w:val="00CE6B16"/>
    <w:rsid w:val="00CE6C35"/>
    <w:rsid w:val="00CE7724"/>
    <w:rsid w:val="00CE7C42"/>
    <w:rsid w:val="00CF254C"/>
    <w:rsid w:val="00CF2B56"/>
    <w:rsid w:val="00CF3EE7"/>
    <w:rsid w:val="00CF5032"/>
    <w:rsid w:val="00CF5F17"/>
    <w:rsid w:val="00CF609E"/>
    <w:rsid w:val="00CF60F3"/>
    <w:rsid w:val="00CF6219"/>
    <w:rsid w:val="00CF7F81"/>
    <w:rsid w:val="00D05EB0"/>
    <w:rsid w:val="00D0632A"/>
    <w:rsid w:val="00D06C16"/>
    <w:rsid w:val="00D0769F"/>
    <w:rsid w:val="00D07F79"/>
    <w:rsid w:val="00D106F4"/>
    <w:rsid w:val="00D10CC6"/>
    <w:rsid w:val="00D10E78"/>
    <w:rsid w:val="00D10E80"/>
    <w:rsid w:val="00D110E7"/>
    <w:rsid w:val="00D11980"/>
    <w:rsid w:val="00D15A71"/>
    <w:rsid w:val="00D213A7"/>
    <w:rsid w:val="00D2171D"/>
    <w:rsid w:val="00D21EB9"/>
    <w:rsid w:val="00D23C7A"/>
    <w:rsid w:val="00D25792"/>
    <w:rsid w:val="00D26C59"/>
    <w:rsid w:val="00D26F93"/>
    <w:rsid w:val="00D33610"/>
    <w:rsid w:val="00D33889"/>
    <w:rsid w:val="00D33CB1"/>
    <w:rsid w:val="00D35471"/>
    <w:rsid w:val="00D36E0E"/>
    <w:rsid w:val="00D41C80"/>
    <w:rsid w:val="00D4233F"/>
    <w:rsid w:val="00D430C2"/>
    <w:rsid w:val="00D434BC"/>
    <w:rsid w:val="00D446C0"/>
    <w:rsid w:val="00D453CB"/>
    <w:rsid w:val="00D4583B"/>
    <w:rsid w:val="00D46F73"/>
    <w:rsid w:val="00D5278F"/>
    <w:rsid w:val="00D52E1B"/>
    <w:rsid w:val="00D52F33"/>
    <w:rsid w:val="00D530F4"/>
    <w:rsid w:val="00D5378E"/>
    <w:rsid w:val="00D53BAA"/>
    <w:rsid w:val="00D53E7E"/>
    <w:rsid w:val="00D54846"/>
    <w:rsid w:val="00D549EE"/>
    <w:rsid w:val="00D54C15"/>
    <w:rsid w:val="00D5524A"/>
    <w:rsid w:val="00D573C4"/>
    <w:rsid w:val="00D57EA6"/>
    <w:rsid w:val="00D60824"/>
    <w:rsid w:val="00D61993"/>
    <w:rsid w:val="00D61D44"/>
    <w:rsid w:val="00D62FC7"/>
    <w:rsid w:val="00D62FF8"/>
    <w:rsid w:val="00D63578"/>
    <w:rsid w:val="00D63898"/>
    <w:rsid w:val="00D643A4"/>
    <w:rsid w:val="00D64C29"/>
    <w:rsid w:val="00D67552"/>
    <w:rsid w:val="00D6764B"/>
    <w:rsid w:val="00D70F62"/>
    <w:rsid w:val="00D72A0A"/>
    <w:rsid w:val="00D74937"/>
    <w:rsid w:val="00D7584A"/>
    <w:rsid w:val="00D761F3"/>
    <w:rsid w:val="00D81BC3"/>
    <w:rsid w:val="00D83A73"/>
    <w:rsid w:val="00D83E9F"/>
    <w:rsid w:val="00D8505C"/>
    <w:rsid w:val="00D8570F"/>
    <w:rsid w:val="00D8659D"/>
    <w:rsid w:val="00D86646"/>
    <w:rsid w:val="00D8696A"/>
    <w:rsid w:val="00D90BD7"/>
    <w:rsid w:val="00D91397"/>
    <w:rsid w:val="00D918E8"/>
    <w:rsid w:val="00D92673"/>
    <w:rsid w:val="00D92A61"/>
    <w:rsid w:val="00D93067"/>
    <w:rsid w:val="00D9311D"/>
    <w:rsid w:val="00D93ED5"/>
    <w:rsid w:val="00D940CF"/>
    <w:rsid w:val="00D94D8E"/>
    <w:rsid w:val="00D94FDD"/>
    <w:rsid w:val="00D9682A"/>
    <w:rsid w:val="00DA0F74"/>
    <w:rsid w:val="00DA12F4"/>
    <w:rsid w:val="00DA1414"/>
    <w:rsid w:val="00DA3F95"/>
    <w:rsid w:val="00DA6F2B"/>
    <w:rsid w:val="00DB072C"/>
    <w:rsid w:val="00DB0AB4"/>
    <w:rsid w:val="00DB1CE3"/>
    <w:rsid w:val="00DB2239"/>
    <w:rsid w:val="00DB4777"/>
    <w:rsid w:val="00DB523F"/>
    <w:rsid w:val="00DB5399"/>
    <w:rsid w:val="00DB7690"/>
    <w:rsid w:val="00DB78B1"/>
    <w:rsid w:val="00DC028F"/>
    <w:rsid w:val="00DC11C6"/>
    <w:rsid w:val="00DC1742"/>
    <w:rsid w:val="00DC25C7"/>
    <w:rsid w:val="00DC51E5"/>
    <w:rsid w:val="00DC5B09"/>
    <w:rsid w:val="00DC5C1A"/>
    <w:rsid w:val="00DC7E92"/>
    <w:rsid w:val="00DD0819"/>
    <w:rsid w:val="00DD0BCC"/>
    <w:rsid w:val="00DD1281"/>
    <w:rsid w:val="00DD26F7"/>
    <w:rsid w:val="00DD2E9E"/>
    <w:rsid w:val="00DD4E1A"/>
    <w:rsid w:val="00DD5373"/>
    <w:rsid w:val="00DD57AC"/>
    <w:rsid w:val="00DD7EFD"/>
    <w:rsid w:val="00DE085A"/>
    <w:rsid w:val="00DE0EAE"/>
    <w:rsid w:val="00DE2AE3"/>
    <w:rsid w:val="00DE3BF8"/>
    <w:rsid w:val="00DE436C"/>
    <w:rsid w:val="00DE4FF4"/>
    <w:rsid w:val="00DE5741"/>
    <w:rsid w:val="00DE5E96"/>
    <w:rsid w:val="00DE6D63"/>
    <w:rsid w:val="00DE71E8"/>
    <w:rsid w:val="00DE785C"/>
    <w:rsid w:val="00DE7D73"/>
    <w:rsid w:val="00DF02E9"/>
    <w:rsid w:val="00DF12A4"/>
    <w:rsid w:val="00DF2354"/>
    <w:rsid w:val="00DF2537"/>
    <w:rsid w:val="00DF2A5E"/>
    <w:rsid w:val="00DF2FAF"/>
    <w:rsid w:val="00DF358B"/>
    <w:rsid w:val="00DF35AE"/>
    <w:rsid w:val="00DF42CA"/>
    <w:rsid w:val="00DF437E"/>
    <w:rsid w:val="00DF54F1"/>
    <w:rsid w:val="00DF5738"/>
    <w:rsid w:val="00DF634C"/>
    <w:rsid w:val="00DF7CAA"/>
    <w:rsid w:val="00E002D4"/>
    <w:rsid w:val="00E01A87"/>
    <w:rsid w:val="00E02740"/>
    <w:rsid w:val="00E0304B"/>
    <w:rsid w:val="00E037A6"/>
    <w:rsid w:val="00E04B38"/>
    <w:rsid w:val="00E0523C"/>
    <w:rsid w:val="00E054DB"/>
    <w:rsid w:val="00E05A91"/>
    <w:rsid w:val="00E064ED"/>
    <w:rsid w:val="00E110E9"/>
    <w:rsid w:val="00E13D72"/>
    <w:rsid w:val="00E13F22"/>
    <w:rsid w:val="00E14447"/>
    <w:rsid w:val="00E167FC"/>
    <w:rsid w:val="00E168EB"/>
    <w:rsid w:val="00E207D5"/>
    <w:rsid w:val="00E2116C"/>
    <w:rsid w:val="00E22ED3"/>
    <w:rsid w:val="00E24303"/>
    <w:rsid w:val="00E26673"/>
    <w:rsid w:val="00E26F97"/>
    <w:rsid w:val="00E27413"/>
    <w:rsid w:val="00E27D48"/>
    <w:rsid w:val="00E306CC"/>
    <w:rsid w:val="00E312C0"/>
    <w:rsid w:val="00E319BD"/>
    <w:rsid w:val="00E32445"/>
    <w:rsid w:val="00E32A05"/>
    <w:rsid w:val="00E33592"/>
    <w:rsid w:val="00E34AAD"/>
    <w:rsid w:val="00E3529F"/>
    <w:rsid w:val="00E36435"/>
    <w:rsid w:val="00E3781E"/>
    <w:rsid w:val="00E40748"/>
    <w:rsid w:val="00E40CF8"/>
    <w:rsid w:val="00E40FFE"/>
    <w:rsid w:val="00E4124C"/>
    <w:rsid w:val="00E414FE"/>
    <w:rsid w:val="00E41AE4"/>
    <w:rsid w:val="00E41DAC"/>
    <w:rsid w:val="00E43C5F"/>
    <w:rsid w:val="00E43F6E"/>
    <w:rsid w:val="00E44261"/>
    <w:rsid w:val="00E442FD"/>
    <w:rsid w:val="00E46073"/>
    <w:rsid w:val="00E46C92"/>
    <w:rsid w:val="00E477D4"/>
    <w:rsid w:val="00E513DD"/>
    <w:rsid w:val="00E5224D"/>
    <w:rsid w:val="00E52748"/>
    <w:rsid w:val="00E53DE2"/>
    <w:rsid w:val="00E54550"/>
    <w:rsid w:val="00E55CD0"/>
    <w:rsid w:val="00E60654"/>
    <w:rsid w:val="00E64A5E"/>
    <w:rsid w:val="00E667CC"/>
    <w:rsid w:val="00E66D15"/>
    <w:rsid w:val="00E66FF1"/>
    <w:rsid w:val="00E67DFB"/>
    <w:rsid w:val="00E70A82"/>
    <w:rsid w:val="00E71AE0"/>
    <w:rsid w:val="00E71B22"/>
    <w:rsid w:val="00E71C8E"/>
    <w:rsid w:val="00E72715"/>
    <w:rsid w:val="00E731F7"/>
    <w:rsid w:val="00E75379"/>
    <w:rsid w:val="00E764A8"/>
    <w:rsid w:val="00E77CCC"/>
    <w:rsid w:val="00E81A75"/>
    <w:rsid w:val="00E82669"/>
    <w:rsid w:val="00E82CA9"/>
    <w:rsid w:val="00E84E9F"/>
    <w:rsid w:val="00E86958"/>
    <w:rsid w:val="00E86B5E"/>
    <w:rsid w:val="00E9159F"/>
    <w:rsid w:val="00E92094"/>
    <w:rsid w:val="00E93895"/>
    <w:rsid w:val="00E96176"/>
    <w:rsid w:val="00E9638F"/>
    <w:rsid w:val="00E967FA"/>
    <w:rsid w:val="00EA039A"/>
    <w:rsid w:val="00EA0657"/>
    <w:rsid w:val="00EA0BC1"/>
    <w:rsid w:val="00EA0C05"/>
    <w:rsid w:val="00EA0F59"/>
    <w:rsid w:val="00EA2027"/>
    <w:rsid w:val="00EA29C3"/>
    <w:rsid w:val="00EA5125"/>
    <w:rsid w:val="00EA5D56"/>
    <w:rsid w:val="00EB170D"/>
    <w:rsid w:val="00EB29F8"/>
    <w:rsid w:val="00EB2A16"/>
    <w:rsid w:val="00EB2AF2"/>
    <w:rsid w:val="00EB341D"/>
    <w:rsid w:val="00EB35E4"/>
    <w:rsid w:val="00EB6853"/>
    <w:rsid w:val="00EB7FEE"/>
    <w:rsid w:val="00EC0725"/>
    <w:rsid w:val="00EC0FA3"/>
    <w:rsid w:val="00EC1176"/>
    <w:rsid w:val="00EC237A"/>
    <w:rsid w:val="00EC2773"/>
    <w:rsid w:val="00EC394A"/>
    <w:rsid w:val="00EC3BCD"/>
    <w:rsid w:val="00EC3BEB"/>
    <w:rsid w:val="00EC3E48"/>
    <w:rsid w:val="00EC4942"/>
    <w:rsid w:val="00EC73F2"/>
    <w:rsid w:val="00ED11EE"/>
    <w:rsid w:val="00ED393D"/>
    <w:rsid w:val="00ED3F29"/>
    <w:rsid w:val="00ED51C2"/>
    <w:rsid w:val="00ED7D7F"/>
    <w:rsid w:val="00EE08A3"/>
    <w:rsid w:val="00EE1BD6"/>
    <w:rsid w:val="00EE4B91"/>
    <w:rsid w:val="00EE6C19"/>
    <w:rsid w:val="00EF0C4F"/>
    <w:rsid w:val="00EF1029"/>
    <w:rsid w:val="00EF11E9"/>
    <w:rsid w:val="00EF12DE"/>
    <w:rsid w:val="00EF145D"/>
    <w:rsid w:val="00EF4057"/>
    <w:rsid w:val="00EF4F44"/>
    <w:rsid w:val="00EF5D03"/>
    <w:rsid w:val="00EF6628"/>
    <w:rsid w:val="00F00A4B"/>
    <w:rsid w:val="00F04C51"/>
    <w:rsid w:val="00F04CCC"/>
    <w:rsid w:val="00F04D4C"/>
    <w:rsid w:val="00F051CA"/>
    <w:rsid w:val="00F05903"/>
    <w:rsid w:val="00F05BB0"/>
    <w:rsid w:val="00F069CB"/>
    <w:rsid w:val="00F0737A"/>
    <w:rsid w:val="00F07723"/>
    <w:rsid w:val="00F104B3"/>
    <w:rsid w:val="00F104DA"/>
    <w:rsid w:val="00F10B72"/>
    <w:rsid w:val="00F10B80"/>
    <w:rsid w:val="00F11D4B"/>
    <w:rsid w:val="00F13270"/>
    <w:rsid w:val="00F13B1B"/>
    <w:rsid w:val="00F13D83"/>
    <w:rsid w:val="00F13F7D"/>
    <w:rsid w:val="00F164B3"/>
    <w:rsid w:val="00F171C4"/>
    <w:rsid w:val="00F1729E"/>
    <w:rsid w:val="00F1743C"/>
    <w:rsid w:val="00F175D3"/>
    <w:rsid w:val="00F17AB9"/>
    <w:rsid w:val="00F20855"/>
    <w:rsid w:val="00F2354F"/>
    <w:rsid w:val="00F238B2"/>
    <w:rsid w:val="00F24535"/>
    <w:rsid w:val="00F25564"/>
    <w:rsid w:val="00F261A3"/>
    <w:rsid w:val="00F30405"/>
    <w:rsid w:val="00F316CB"/>
    <w:rsid w:val="00F31D5B"/>
    <w:rsid w:val="00F31EE7"/>
    <w:rsid w:val="00F329B2"/>
    <w:rsid w:val="00F32F90"/>
    <w:rsid w:val="00F333DD"/>
    <w:rsid w:val="00F348C1"/>
    <w:rsid w:val="00F36215"/>
    <w:rsid w:val="00F3652C"/>
    <w:rsid w:val="00F36DA0"/>
    <w:rsid w:val="00F37E35"/>
    <w:rsid w:val="00F37F8B"/>
    <w:rsid w:val="00F40E62"/>
    <w:rsid w:val="00F418F5"/>
    <w:rsid w:val="00F44A32"/>
    <w:rsid w:val="00F45E92"/>
    <w:rsid w:val="00F467A9"/>
    <w:rsid w:val="00F4688F"/>
    <w:rsid w:val="00F528E7"/>
    <w:rsid w:val="00F52F11"/>
    <w:rsid w:val="00F53A9B"/>
    <w:rsid w:val="00F53CB0"/>
    <w:rsid w:val="00F53D29"/>
    <w:rsid w:val="00F56B36"/>
    <w:rsid w:val="00F6053C"/>
    <w:rsid w:val="00F60960"/>
    <w:rsid w:val="00F60A8A"/>
    <w:rsid w:val="00F6255E"/>
    <w:rsid w:val="00F63DB8"/>
    <w:rsid w:val="00F645C1"/>
    <w:rsid w:val="00F65AE5"/>
    <w:rsid w:val="00F668AB"/>
    <w:rsid w:val="00F66BE5"/>
    <w:rsid w:val="00F67AD2"/>
    <w:rsid w:val="00F721DA"/>
    <w:rsid w:val="00F7298C"/>
    <w:rsid w:val="00F73164"/>
    <w:rsid w:val="00F736B7"/>
    <w:rsid w:val="00F74F98"/>
    <w:rsid w:val="00F75056"/>
    <w:rsid w:val="00F757FD"/>
    <w:rsid w:val="00F76BAE"/>
    <w:rsid w:val="00F777B8"/>
    <w:rsid w:val="00F80668"/>
    <w:rsid w:val="00F80BC0"/>
    <w:rsid w:val="00F813A5"/>
    <w:rsid w:val="00F81C27"/>
    <w:rsid w:val="00F82352"/>
    <w:rsid w:val="00F82B97"/>
    <w:rsid w:val="00F8324E"/>
    <w:rsid w:val="00F8363C"/>
    <w:rsid w:val="00F8403F"/>
    <w:rsid w:val="00F86DB3"/>
    <w:rsid w:val="00F872F1"/>
    <w:rsid w:val="00F90011"/>
    <w:rsid w:val="00F90400"/>
    <w:rsid w:val="00F910D6"/>
    <w:rsid w:val="00F91986"/>
    <w:rsid w:val="00F91FA3"/>
    <w:rsid w:val="00F9212F"/>
    <w:rsid w:val="00F92859"/>
    <w:rsid w:val="00F943A2"/>
    <w:rsid w:val="00F9681C"/>
    <w:rsid w:val="00F96D29"/>
    <w:rsid w:val="00F97084"/>
    <w:rsid w:val="00FA1A73"/>
    <w:rsid w:val="00FA2EB3"/>
    <w:rsid w:val="00FA3516"/>
    <w:rsid w:val="00FA53B8"/>
    <w:rsid w:val="00FA5939"/>
    <w:rsid w:val="00FA5CB9"/>
    <w:rsid w:val="00FA609F"/>
    <w:rsid w:val="00FA642A"/>
    <w:rsid w:val="00FA6545"/>
    <w:rsid w:val="00FA7BF8"/>
    <w:rsid w:val="00FB13C1"/>
    <w:rsid w:val="00FB159D"/>
    <w:rsid w:val="00FB18E5"/>
    <w:rsid w:val="00FB348A"/>
    <w:rsid w:val="00FB37AF"/>
    <w:rsid w:val="00FB3DB8"/>
    <w:rsid w:val="00FB5302"/>
    <w:rsid w:val="00FB6CA1"/>
    <w:rsid w:val="00FB6DB7"/>
    <w:rsid w:val="00FC005E"/>
    <w:rsid w:val="00FC049D"/>
    <w:rsid w:val="00FC0622"/>
    <w:rsid w:val="00FC0B1B"/>
    <w:rsid w:val="00FC0F75"/>
    <w:rsid w:val="00FC12A6"/>
    <w:rsid w:val="00FD10ED"/>
    <w:rsid w:val="00FD183D"/>
    <w:rsid w:val="00FD1B90"/>
    <w:rsid w:val="00FD23A1"/>
    <w:rsid w:val="00FD24A4"/>
    <w:rsid w:val="00FD2932"/>
    <w:rsid w:val="00FD2BF5"/>
    <w:rsid w:val="00FD2DA0"/>
    <w:rsid w:val="00FD47E9"/>
    <w:rsid w:val="00FD4B58"/>
    <w:rsid w:val="00FD4B8A"/>
    <w:rsid w:val="00FD55A4"/>
    <w:rsid w:val="00FD68FF"/>
    <w:rsid w:val="00FD6F0F"/>
    <w:rsid w:val="00FD7FFD"/>
    <w:rsid w:val="00FE04B4"/>
    <w:rsid w:val="00FE2050"/>
    <w:rsid w:val="00FE2A0F"/>
    <w:rsid w:val="00FE2E8A"/>
    <w:rsid w:val="00FE3418"/>
    <w:rsid w:val="00FE419A"/>
    <w:rsid w:val="00FE4347"/>
    <w:rsid w:val="00FE5914"/>
    <w:rsid w:val="00FE5E09"/>
    <w:rsid w:val="00FE5FF8"/>
    <w:rsid w:val="00FE67DF"/>
    <w:rsid w:val="00FE7E83"/>
    <w:rsid w:val="00FF1C59"/>
    <w:rsid w:val="00FF2A84"/>
    <w:rsid w:val="00FF2C8B"/>
    <w:rsid w:val="00FF453B"/>
    <w:rsid w:val="00FF45C2"/>
    <w:rsid w:val="00FF4618"/>
    <w:rsid w:val="00FF495C"/>
    <w:rsid w:val="00FF4ED2"/>
    <w:rsid w:val="00FF5B7A"/>
    <w:rsid w:val="00FF630D"/>
    <w:rsid w:val="00FF7E69"/>
    <w:rsid w:val="016EB677"/>
    <w:rsid w:val="01AFFBE3"/>
    <w:rsid w:val="01F3C3E2"/>
    <w:rsid w:val="02C8D315"/>
    <w:rsid w:val="02D42CDE"/>
    <w:rsid w:val="02F4A6A9"/>
    <w:rsid w:val="02FC4365"/>
    <w:rsid w:val="0304459F"/>
    <w:rsid w:val="0333320C"/>
    <w:rsid w:val="036A2C1C"/>
    <w:rsid w:val="0498CCDC"/>
    <w:rsid w:val="04ABE765"/>
    <w:rsid w:val="05C849AE"/>
    <w:rsid w:val="05F2E107"/>
    <w:rsid w:val="0647B7C6"/>
    <w:rsid w:val="07FE2F2C"/>
    <w:rsid w:val="08342BBF"/>
    <w:rsid w:val="08EB92C8"/>
    <w:rsid w:val="08F94D49"/>
    <w:rsid w:val="095424AC"/>
    <w:rsid w:val="095C6450"/>
    <w:rsid w:val="095F7FD2"/>
    <w:rsid w:val="097EDCCE"/>
    <w:rsid w:val="0997FC39"/>
    <w:rsid w:val="09B4D8D4"/>
    <w:rsid w:val="0A208227"/>
    <w:rsid w:val="0A91083A"/>
    <w:rsid w:val="0ACEAA16"/>
    <w:rsid w:val="0B0F5784"/>
    <w:rsid w:val="0B58C8F1"/>
    <w:rsid w:val="0B94205B"/>
    <w:rsid w:val="0BB834ED"/>
    <w:rsid w:val="0C19D9D9"/>
    <w:rsid w:val="0C1FDD1B"/>
    <w:rsid w:val="0C2CD89B"/>
    <w:rsid w:val="0C5DD22C"/>
    <w:rsid w:val="0C6589E9"/>
    <w:rsid w:val="0C6A7A77"/>
    <w:rsid w:val="0C799FB8"/>
    <w:rsid w:val="0CA13694"/>
    <w:rsid w:val="0CB3156B"/>
    <w:rsid w:val="0CC3CCB9"/>
    <w:rsid w:val="0D2BBADA"/>
    <w:rsid w:val="0D327F4E"/>
    <w:rsid w:val="0D458D0F"/>
    <w:rsid w:val="0D96C416"/>
    <w:rsid w:val="0E1EC11C"/>
    <w:rsid w:val="0E88190C"/>
    <w:rsid w:val="0F459F80"/>
    <w:rsid w:val="10BB865E"/>
    <w:rsid w:val="10D68102"/>
    <w:rsid w:val="11068317"/>
    <w:rsid w:val="11331492"/>
    <w:rsid w:val="114BA9F8"/>
    <w:rsid w:val="115661DE"/>
    <w:rsid w:val="1186868E"/>
    <w:rsid w:val="11C2B911"/>
    <w:rsid w:val="11E7BDE5"/>
    <w:rsid w:val="11F1A046"/>
    <w:rsid w:val="11F2521F"/>
    <w:rsid w:val="11F81C0A"/>
    <w:rsid w:val="1291FA8D"/>
    <w:rsid w:val="12D09F85"/>
    <w:rsid w:val="131B5F04"/>
    <w:rsid w:val="132256EF"/>
    <w:rsid w:val="137271E1"/>
    <w:rsid w:val="138E2280"/>
    <w:rsid w:val="13B4AC76"/>
    <w:rsid w:val="13C4DF4F"/>
    <w:rsid w:val="146D5375"/>
    <w:rsid w:val="1558AAF5"/>
    <w:rsid w:val="1582E5F0"/>
    <w:rsid w:val="15EF8BE2"/>
    <w:rsid w:val="1651620B"/>
    <w:rsid w:val="166DCDB5"/>
    <w:rsid w:val="16A1B729"/>
    <w:rsid w:val="171F1060"/>
    <w:rsid w:val="18C86A8A"/>
    <w:rsid w:val="18E40357"/>
    <w:rsid w:val="192AE471"/>
    <w:rsid w:val="19919873"/>
    <w:rsid w:val="19A26EA3"/>
    <w:rsid w:val="19D4E935"/>
    <w:rsid w:val="1A19C59B"/>
    <w:rsid w:val="1A813D6B"/>
    <w:rsid w:val="1B7999AC"/>
    <w:rsid w:val="1C5D5C7A"/>
    <w:rsid w:val="1CC93935"/>
    <w:rsid w:val="1D7E21E1"/>
    <w:rsid w:val="1DB6F575"/>
    <w:rsid w:val="1FD436F0"/>
    <w:rsid w:val="20084515"/>
    <w:rsid w:val="20CFEF40"/>
    <w:rsid w:val="215DDA5E"/>
    <w:rsid w:val="22167739"/>
    <w:rsid w:val="227744EE"/>
    <w:rsid w:val="228548FB"/>
    <w:rsid w:val="233B7721"/>
    <w:rsid w:val="23630FC3"/>
    <w:rsid w:val="238578D4"/>
    <w:rsid w:val="23BFA178"/>
    <w:rsid w:val="23C46DF8"/>
    <w:rsid w:val="23DCCFEA"/>
    <w:rsid w:val="23F3FF72"/>
    <w:rsid w:val="244646BB"/>
    <w:rsid w:val="24C3FECA"/>
    <w:rsid w:val="24C6C151"/>
    <w:rsid w:val="253EDBD9"/>
    <w:rsid w:val="257656A3"/>
    <w:rsid w:val="26C47941"/>
    <w:rsid w:val="26DA8631"/>
    <w:rsid w:val="26E5138B"/>
    <w:rsid w:val="27D29E19"/>
    <w:rsid w:val="28042F65"/>
    <w:rsid w:val="2844DEEE"/>
    <w:rsid w:val="285608B5"/>
    <w:rsid w:val="28D89802"/>
    <w:rsid w:val="28E2BFE4"/>
    <w:rsid w:val="297801A7"/>
    <w:rsid w:val="298601C3"/>
    <w:rsid w:val="2B47CD8A"/>
    <w:rsid w:val="2BCD45E9"/>
    <w:rsid w:val="2BDEE998"/>
    <w:rsid w:val="2DB3F5F6"/>
    <w:rsid w:val="2E017E3A"/>
    <w:rsid w:val="2E3C7433"/>
    <w:rsid w:val="2E772D28"/>
    <w:rsid w:val="2E813D28"/>
    <w:rsid w:val="2EA54B82"/>
    <w:rsid w:val="2F3C9F99"/>
    <w:rsid w:val="2FF6EAAA"/>
    <w:rsid w:val="301342F5"/>
    <w:rsid w:val="30419D63"/>
    <w:rsid w:val="30638FB5"/>
    <w:rsid w:val="313C1C2F"/>
    <w:rsid w:val="31AC3F5D"/>
    <w:rsid w:val="31B87B91"/>
    <w:rsid w:val="3274405B"/>
    <w:rsid w:val="329E9FDB"/>
    <w:rsid w:val="3345545E"/>
    <w:rsid w:val="3381AEBF"/>
    <w:rsid w:val="340D5652"/>
    <w:rsid w:val="34D7431F"/>
    <w:rsid w:val="35442D7D"/>
    <w:rsid w:val="354B7F8D"/>
    <w:rsid w:val="35D17AA2"/>
    <w:rsid w:val="3619C24A"/>
    <w:rsid w:val="3624924B"/>
    <w:rsid w:val="364A5639"/>
    <w:rsid w:val="371DDB3E"/>
    <w:rsid w:val="373CC503"/>
    <w:rsid w:val="38EDC003"/>
    <w:rsid w:val="3A7465C5"/>
    <w:rsid w:val="3AB26DAC"/>
    <w:rsid w:val="3B0A3237"/>
    <w:rsid w:val="3BA9AC76"/>
    <w:rsid w:val="3BF80921"/>
    <w:rsid w:val="3C1F9023"/>
    <w:rsid w:val="3C42269B"/>
    <w:rsid w:val="3CBE2B44"/>
    <w:rsid w:val="3D106056"/>
    <w:rsid w:val="3D1B15BD"/>
    <w:rsid w:val="3D9AEE96"/>
    <w:rsid w:val="3D9F79D8"/>
    <w:rsid w:val="3DFAB069"/>
    <w:rsid w:val="3E3C0714"/>
    <w:rsid w:val="3EEAFADF"/>
    <w:rsid w:val="3F2DDEF2"/>
    <w:rsid w:val="3F639993"/>
    <w:rsid w:val="3F6ABA79"/>
    <w:rsid w:val="3F6C6D9C"/>
    <w:rsid w:val="3F9C808E"/>
    <w:rsid w:val="3FA36F19"/>
    <w:rsid w:val="3FB56385"/>
    <w:rsid w:val="3FC01944"/>
    <w:rsid w:val="3FC321B2"/>
    <w:rsid w:val="405FC939"/>
    <w:rsid w:val="40823A7D"/>
    <w:rsid w:val="40BF2BC5"/>
    <w:rsid w:val="4161535E"/>
    <w:rsid w:val="41B9C316"/>
    <w:rsid w:val="41CD9165"/>
    <w:rsid w:val="423E827C"/>
    <w:rsid w:val="424D3FD5"/>
    <w:rsid w:val="42674AA5"/>
    <w:rsid w:val="42CFA886"/>
    <w:rsid w:val="43A180D1"/>
    <w:rsid w:val="43D8DECD"/>
    <w:rsid w:val="43F5C4FF"/>
    <w:rsid w:val="4465CC8B"/>
    <w:rsid w:val="4469F1ED"/>
    <w:rsid w:val="44CF7791"/>
    <w:rsid w:val="44E9D2C9"/>
    <w:rsid w:val="4535B9FA"/>
    <w:rsid w:val="466B47F2"/>
    <w:rsid w:val="4675AF66"/>
    <w:rsid w:val="46B5C7DA"/>
    <w:rsid w:val="4739BA03"/>
    <w:rsid w:val="480A313D"/>
    <w:rsid w:val="4836A8DA"/>
    <w:rsid w:val="48DA29D2"/>
    <w:rsid w:val="48E344DF"/>
    <w:rsid w:val="48F001E6"/>
    <w:rsid w:val="493D6310"/>
    <w:rsid w:val="495847ED"/>
    <w:rsid w:val="49A2E8B4"/>
    <w:rsid w:val="49B74DCA"/>
    <w:rsid w:val="4A4B9908"/>
    <w:rsid w:val="4AE803CB"/>
    <w:rsid w:val="4BF26C02"/>
    <w:rsid w:val="4BF8BB97"/>
    <w:rsid w:val="4C0590EB"/>
    <w:rsid w:val="4C8A7F48"/>
    <w:rsid w:val="4D205D9F"/>
    <w:rsid w:val="4D3C78EE"/>
    <w:rsid w:val="4D4B7959"/>
    <w:rsid w:val="4DCA17D7"/>
    <w:rsid w:val="4DD7A7F8"/>
    <w:rsid w:val="4DD91795"/>
    <w:rsid w:val="4ED1E872"/>
    <w:rsid w:val="5035A462"/>
    <w:rsid w:val="506AD499"/>
    <w:rsid w:val="515BA605"/>
    <w:rsid w:val="51D9180A"/>
    <w:rsid w:val="52822B58"/>
    <w:rsid w:val="533E6755"/>
    <w:rsid w:val="53904688"/>
    <w:rsid w:val="53BCCCE6"/>
    <w:rsid w:val="53D0BB61"/>
    <w:rsid w:val="53E09D91"/>
    <w:rsid w:val="53EA4D17"/>
    <w:rsid w:val="540443D5"/>
    <w:rsid w:val="542CCBB1"/>
    <w:rsid w:val="546FBB26"/>
    <w:rsid w:val="54BFCF31"/>
    <w:rsid w:val="54FF79BC"/>
    <w:rsid w:val="558FCCDE"/>
    <w:rsid w:val="55DA9129"/>
    <w:rsid w:val="5641EDEF"/>
    <w:rsid w:val="56BE1D56"/>
    <w:rsid w:val="56D264DE"/>
    <w:rsid w:val="5776618A"/>
    <w:rsid w:val="577F363D"/>
    <w:rsid w:val="5795E10A"/>
    <w:rsid w:val="57A47F12"/>
    <w:rsid w:val="57EC0988"/>
    <w:rsid w:val="580155C4"/>
    <w:rsid w:val="582E64F5"/>
    <w:rsid w:val="59C74A89"/>
    <w:rsid w:val="59D0BB9D"/>
    <w:rsid w:val="59FAA796"/>
    <w:rsid w:val="5A0038B0"/>
    <w:rsid w:val="5A02D0D2"/>
    <w:rsid w:val="5A0AB555"/>
    <w:rsid w:val="5A2FA86A"/>
    <w:rsid w:val="5ADE26FC"/>
    <w:rsid w:val="5AF342D0"/>
    <w:rsid w:val="5B230B9E"/>
    <w:rsid w:val="5C020202"/>
    <w:rsid w:val="5C164342"/>
    <w:rsid w:val="5DCAB464"/>
    <w:rsid w:val="5DFE4E94"/>
    <w:rsid w:val="5E3FFECE"/>
    <w:rsid w:val="5E5D4E63"/>
    <w:rsid w:val="6063414B"/>
    <w:rsid w:val="60C32905"/>
    <w:rsid w:val="614D5DE8"/>
    <w:rsid w:val="621EC717"/>
    <w:rsid w:val="6364824A"/>
    <w:rsid w:val="63BE9958"/>
    <w:rsid w:val="63E0BA7A"/>
    <w:rsid w:val="64AB793D"/>
    <w:rsid w:val="65076D7A"/>
    <w:rsid w:val="651ABC46"/>
    <w:rsid w:val="66086523"/>
    <w:rsid w:val="662A0FBF"/>
    <w:rsid w:val="66A0AFE7"/>
    <w:rsid w:val="66C7031D"/>
    <w:rsid w:val="671C7C84"/>
    <w:rsid w:val="675901BF"/>
    <w:rsid w:val="684CEA52"/>
    <w:rsid w:val="69AA4216"/>
    <w:rsid w:val="6AEF0FE6"/>
    <w:rsid w:val="6AF4402E"/>
    <w:rsid w:val="6B055979"/>
    <w:rsid w:val="6B435C35"/>
    <w:rsid w:val="6B45A85E"/>
    <w:rsid w:val="6B8152AA"/>
    <w:rsid w:val="6BBA507D"/>
    <w:rsid w:val="6BDD1310"/>
    <w:rsid w:val="6C72FC59"/>
    <w:rsid w:val="6C96D865"/>
    <w:rsid w:val="6D0F7494"/>
    <w:rsid w:val="6D2F2846"/>
    <w:rsid w:val="6D40161B"/>
    <w:rsid w:val="6D6085F3"/>
    <w:rsid w:val="6D91B61B"/>
    <w:rsid w:val="6DC251C1"/>
    <w:rsid w:val="6EECBCAC"/>
    <w:rsid w:val="6EF312BC"/>
    <w:rsid w:val="6F01B26C"/>
    <w:rsid w:val="6F4FA5F8"/>
    <w:rsid w:val="6F904EF2"/>
    <w:rsid w:val="6FC1D700"/>
    <w:rsid w:val="70035524"/>
    <w:rsid w:val="711083A0"/>
    <w:rsid w:val="7132EAC3"/>
    <w:rsid w:val="717894D5"/>
    <w:rsid w:val="71A97D96"/>
    <w:rsid w:val="728746BA"/>
    <w:rsid w:val="72D64EDE"/>
    <w:rsid w:val="73191BE2"/>
    <w:rsid w:val="7323504A"/>
    <w:rsid w:val="73A5BF4D"/>
    <w:rsid w:val="73F31506"/>
    <w:rsid w:val="7407E445"/>
    <w:rsid w:val="749E1EAB"/>
    <w:rsid w:val="7514216C"/>
    <w:rsid w:val="754F4024"/>
    <w:rsid w:val="75693D0E"/>
    <w:rsid w:val="758EE567"/>
    <w:rsid w:val="75A56B4C"/>
    <w:rsid w:val="75B8D5DA"/>
    <w:rsid w:val="763EEAF3"/>
    <w:rsid w:val="764FC123"/>
    <w:rsid w:val="7652852B"/>
    <w:rsid w:val="7665BF95"/>
    <w:rsid w:val="769E6805"/>
    <w:rsid w:val="76A65F62"/>
    <w:rsid w:val="7733F67C"/>
    <w:rsid w:val="77EB9184"/>
    <w:rsid w:val="789FC357"/>
    <w:rsid w:val="78ADA07C"/>
    <w:rsid w:val="793D0FAA"/>
    <w:rsid w:val="7A4F2DF1"/>
    <w:rsid w:val="7A8A9890"/>
    <w:rsid w:val="7A94A755"/>
    <w:rsid w:val="7B172725"/>
    <w:rsid w:val="7B54CEB1"/>
    <w:rsid w:val="7B7909FD"/>
    <w:rsid w:val="7B7B8F1B"/>
    <w:rsid w:val="7B97A8D5"/>
    <w:rsid w:val="7C1B3C0F"/>
    <w:rsid w:val="7CBB4C83"/>
    <w:rsid w:val="7CD49C72"/>
    <w:rsid w:val="7CFD5838"/>
    <w:rsid w:val="7D0B355D"/>
    <w:rsid w:val="7D810A73"/>
    <w:rsid w:val="7E5AD308"/>
    <w:rsid w:val="7E5C25CB"/>
    <w:rsid w:val="7F48F4A4"/>
    <w:rsid w:val="7FAAE45D"/>
    <w:rsid w:val="7FE6ADEB"/>
    <w:rsid w:val="7FFC9C59"/>
  </w:rsids>
  <m:mathPr>
    <m:mathFont m:val="Cambria Math"/>
    <m:brkBin m:val="before"/>
    <m:brkBinSub m:val="--"/>
    <m:smallFrac/>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93378"/>
  <w15:docId w15:val="{5854D358-DB47-4497-8EBF-FA03E97FD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CE3"/>
    <w:pPr>
      <w:suppressAutoHyphens/>
      <w:jc w:val="both"/>
    </w:pPr>
    <w:rPr>
      <w:rFonts w:ascii="Arial Narrow" w:hAnsi="Arial Narrow"/>
      <w:sz w:val="24"/>
      <w:szCs w:val="24"/>
      <w:lang w:val="es-ES_tradnl" w:eastAsia="ar-SA"/>
    </w:rPr>
  </w:style>
  <w:style w:type="paragraph" w:styleId="Ttulo1">
    <w:name w:val="heading 1"/>
    <w:basedOn w:val="Normal"/>
    <w:next w:val="Normal"/>
    <w:qFormat/>
    <w:rsid w:val="00AD2263"/>
    <w:pPr>
      <w:keepNext/>
      <w:outlineLvl w:val="0"/>
    </w:pPr>
    <w:rPr>
      <w:b/>
      <w:sz w:val="28"/>
      <w:szCs w:val="28"/>
    </w:rPr>
  </w:style>
  <w:style w:type="paragraph" w:styleId="Ttulo2">
    <w:name w:val="heading 2"/>
    <w:basedOn w:val="Normal"/>
    <w:next w:val="Normal"/>
    <w:link w:val="Ttulo2Car"/>
    <w:qFormat/>
    <w:rsid w:val="00AD2263"/>
    <w:pPr>
      <w:keepNext/>
      <w:tabs>
        <w:tab w:val="num" w:pos="360"/>
      </w:tabs>
      <w:ind w:left="360" w:hanging="360"/>
      <w:outlineLvl w:val="1"/>
    </w:pPr>
    <w:rPr>
      <w:b/>
    </w:rPr>
  </w:style>
  <w:style w:type="paragraph" w:styleId="Ttulo3">
    <w:name w:val="heading 3"/>
    <w:basedOn w:val="Normal"/>
    <w:next w:val="Normal"/>
    <w:rsid w:val="007C08EB"/>
    <w:pPr>
      <w:keepNext/>
      <w:ind w:firstLine="851"/>
      <w:outlineLvl w:val="2"/>
    </w:pPr>
  </w:style>
  <w:style w:type="paragraph" w:styleId="Ttulo4">
    <w:name w:val="heading 4"/>
    <w:basedOn w:val="Normal"/>
    <w:next w:val="Normal"/>
    <w:rsid w:val="007C08EB"/>
    <w:pPr>
      <w:keepNext/>
      <w:jc w:val="center"/>
      <w:outlineLvl w:val="3"/>
    </w:pPr>
    <w:rPr>
      <w:b/>
      <w:sz w:val="28"/>
    </w:rPr>
  </w:style>
  <w:style w:type="paragraph" w:styleId="Ttulo5">
    <w:name w:val="heading 5"/>
    <w:basedOn w:val="Normal"/>
    <w:next w:val="Normal"/>
    <w:rsid w:val="007C08EB"/>
    <w:pPr>
      <w:keepNext/>
      <w:outlineLvl w:val="4"/>
    </w:pPr>
    <w:rPr>
      <w:b/>
      <w:sz w:val="28"/>
      <w:u w:val="single"/>
    </w:rPr>
  </w:style>
  <w:style w:type="paragraph" w:styleId="Ttulo6">
    <w:name w:val="heading 6"/>
    <w:basedOn w:val="Normal"/>
    <w:next w:val="Normal"/>
    <w:rsid w:val="007C08EB"/>
    <w:pPr>
      <w:keepNext/>
      <w:ind w:left="3969"/>
      <w:jc w:val="center"/>
      <w:outlineLvl w:val="5"/>
    </w:pPr>
  </w:style>
  <w:style w:type="paragraph" w:styleId="Ttulo7">
    <w:name w:val="heading 7"/>
    <w:basedOn w:val="Normal"/>
    <w:next w:val="Normal"/>
    <w:rsid w:val="007C08EB"/>
    <w:pPr>
      <w:keepNext/>
      <w:jc w:val="right"/>
      <w:outlineLvl w:val="6"/>
    </w:pPr>
  </w:style>
  <w:style w:type="paragraph" w:styleId="Ttulo8">
    <w:name w:val="heading 8"/>
    <w:basedOn w:val="Normal"/>
    <w:next w:val="Normal"/>
    <w:rsid w:val="007C08EB"/>
    <w:pPr>
      <w:keepNext/>
      <w:ind w:left="3969" w:right="849"/>
      <w:outlineLvl w:val="7"/>
    </w:pPr>
    <w:rPr>
      <w:b/>
    </w:rPr>
  </w:style>
  <w:style w:type="paragraph" w:styleId="Ttulo9">
    <w:name w:val="heading 9"/>
    <w:basedOn w:val="Normal"/>
    <w:next w:val="Normal"/>
    <w:rsid w:val="007C08EB"/>
    <w:pPr>
      <w:keepNext/>
      <w:jc w:val="center"/>
      <w:outlineLvl w:val="8"/>
    </w:pPr>
    <w:rPr>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7C08EB"/>
    <w:rPr>
      <w:rFonts w:ascii="Symbol" w:hAnsi="Symbol"/>
    </w:rPr>
  </w:style>
  <w:style w:type="character" w:customStyle="1" w:styleId="WW8Num5z0">
    <w:name w:val="WW8Num5z0"/>
    <w:rsid w:val="007C08EB"/>
    <w:rPr>
      <w:rFonts w:ascii="Symbol" w:hAnsi="Symbol"/>
    </w:rPr>
  </w:style>
  <w:style w:type="character" w:customStyle="1" w:styleId="WW8Num5z1">
    <w:name w:val="WW8Num5z1"/>
    <w:rsid w:val="007C08EB"/>
    <w:rPr>
      <w:rFonts w:ascii="Courier New" w:hAnsi="Courier New" w:cs="Tahoma"/>
    </w:rPr>
  </w:style>
  <w:style w:type="character" w:customStyle="1" w:styleId="WW8Num5z2">
    <w:name w:val="WW8Num5z2"/>
    <w:rsid w:val="007C08EB"/>
    <w:rPr>
      <w:rFonts w:ascii="Wingdings" w:hAnsi="Wingdings"/>
    </w:rPr>
  </w:style>
  <w:style w:type="character" w:customStyle="1" w:styleId="WW8Num7z0">
    <w:name w:val="WW8Num7z0"/>
    <w:rsid w:val="007C08EB"/>
    <w:rPr>
      <w:rFonts w:ascii="Symbol" w:hAnsi="Symbol"/>
    </w:rPr>
  </w:style>
  <w:style w:type="character" w:customStyle="1" w:styleId="WW8Num8z0">
    <w:name w:val="WW8Num8z0"/>
    <w:rsid w:val="007C08EB"/>
    <w:rPr>
      <w:rFonts w:ascii="Times New Roman" w:eastAsia="Times New Roman" w:hAnsi="Times New Roman" w:cs="Times New Roman"/>
    </w:rPr>
  </w:style>
  <w:style w:type="character" w:customStyle="1" w:styleId="WW8Num8z1">
    <w:name w:val="WW8Num8z1"/>
    <w:rsid w:val="007C08EB"/>
    <w:rPr>
      <w:rFonts w:ascii="Courier New" w:hAnsi="Courier New"/>
    </w:rPr>
  </w:style>
  <w:style w:type="character" w:customStyle="1" w:styleId="WW8Num8z2">
    <w:name w:val="WW8Num8z2"/>
    <w:rsid w:val="007C08EB"/>
    <w:rPr>
      <w:rFonts w:ascii="Wingdings" w:hAnsi="Wingdings"/>
    </w:rPr>
  </w:style>
  <w:style w:type="character" w:customStyle="1" w:styleId="WW8Num8z3">
    <w:name w:val="WW8Num8z3"/>
    <w:rsid w:val="007C08EB"/>
    <w:rPr>
      <w:rFonts w:ascii="Symbol" w:hAnsi="Symbol"/>
    </w:rPr>
  </w:style>
  <w:style w:type="character" w:customStyle="1" w:styleId="WW8Num9z0">
    <w:name w:val="WW8Num9z0"/>
    <w:rsid w:val="007C08EB"/>
    <w:rPr>
      <w:rFonts w:ascii="Times New Roman" w:eastAsia="Times New Roman" w:hAnsi="Times New Roman" w:cs="Times New Roman"/>
    </w:rPr>
  </w:style>
  <w:style w:type="character" w:customStyle="1" w:styleId="WW8Num9z1">
    <w:name w:val="WW8Num9z1"/>
    <w:rsid w:val="007C08EB"/>
    <w:rPr>
      <w:rFonts w:ascii="Courier New" w:hAnsi="Courier New" w:cs="Arial"/>
    </w:rPr>
  </w:style>
  <w:style w:type="character" w:customStyle="1" w:styleId="WW8Num9z2">
    <w:name w:val="WW8Num9z2"/>
    <w:rsid w:val="007C08EB"/>
    <w:rPr>
      <w:rFonts w:ascii="Wingdings" w:hAnsi="Wingdings"/>
    </w:rPr>
  </w:style>
  <w:style w:type="character" w:customStyle="1" w:styleId="WW8Num9z3">
    <w:name w:val="WW8Num9z3"/>
    <w:rsid w:val="007C08EB"/>
    <w:rPr>
      <w:rFonts w:ascii="Symbol" w:hAnsi="Symbol"/>
    </w:rPr>
  </w:style>
  <w:style w:type="character" w:customStyle="1" w:styleId="WW8Num10z0">
    <w:name w:val="WW8Num10z0"/>
    <w:rsid w:val="007C08EB"/>
    <w:rPr>
      <w:b w:val="0"/>
      <w:sz w:val="24"/>
      <w:szCs w:val="24"/>
    </w:rPr>
  </w:style>
  <w:style w:type="character" w:customStyle="1" w:styleId="WW8Num20z1">
    <w:name w:val="WW8Num20z1"/>
    <w:rsid w:val="007C08EB"/>
    <w:rPr>
      <w:rFonts w:ascii="Courier New" w:hAnsi="Courier New"/>
    </w:rPr>
  </w:style>
  <w:style w:type="character" w:customStyle="1" w:styleId="WW8Num20z2">
    <w:name w:val="WW8Num20z2"/>
    <w:rsid w:val="007C08EB"/>
    <w:rPr>
      <w:rFonts w:ascii="Wingdings" w:hAnsi="Wingdings"/>
    </w:rPr>
  </w:style>
  <w:style w:type="character" w:customStyle="1" w:styleId="WW8Num20z3">
    <w:name w:val="WW8Num20z3"/>
    <w:rsid w:val="007C08EB"/>
    <w:rPr>
      <w:rFonts w:ascii="Symbol" w:hAnsi="Symbol"/>
    </w:rPr>
  </w:style>
  <w:style w:type="character" w:customStyle="1" w:styleId="WW8Num22z0">
    <w:name w:val="WW8Num22z0"/>
    <w:rsid w:val="007C08EB"/>
    <w:rPr>
      <w:rFonts w:ascii="Wingdings" w:hAnsi="Wingdings"/>
    </w:rPr>
  </w:style>
  <w:style w:type="character" w:customStyle="1" w:styleId="WW8Num22z1">
    <w:name w:val="WW8Num22z1"/>
    <w:rsid w:val="007C08EB"/>
    <w:rPr>
      <w:rFonts w:ascii="Courier New" w:hAnsi="Courier New"/>
    </w:rPr>
  </w:style>
  <w:style w:type="character" w:customStyle="1" w:styleId="WW8Num22z3">
    <w:name w:val="WW8Num22z3"/>
    <w:rsid w:val="007C08EB"/>
    <w:rPr>
      <w:rFonts w:ascii="Symbol" w:hAnsi="Symbol"/>
    </w:rPr>
  </w:style>
  <w:style w:type="character" w:customStyle="1" w:styleId="WW8Num27z0">
    <w:name w:val="WW8Num27z0"/>
    <w:rsid w:val="007C08EB"/>
    <w:rPr>
      <w:rFonts w:ascii="Times New Roman" w:eastAsia="Times New Roman" w:hAnsi="Times New Roman" w:cs="Times New Roman"/>
    </w:rPr>
  </w:style>
  <w:style w:type="character" w:customStyle="1" w:styleId="WW8Num27z1">
    <w:name w:val="WW8Num27z1"/>
    <w:rsid w:val="007C08EB"/>
    <w:rPr>
      <w:rFonts w:ascii="Courier New" w:hAnsi="Courier New"/>
    </w:rPr>
  </w:style>
  <w:style w:type="character" w:customStyle="1" w:styleId="WW8Num27z2">
    <w:name w:val="WW8Num27z2"/>
    <w:rsid w:val="007C08EB"/>
    <w:rPr>
      <w:rFonts w:ascii="Wingdings" w:hAnsi="Wingdings"/>
    </w:rPr>
  </w:style>
  <w:style w:type="character" w:customStyle="1" w:styleId="WW8Num27z3">
    <w:name w:val="WW8Num27z3"/>
    <w:rsid w:val="007C08EB"/>
    <w:rPr>
      <w:rFonts w:ascii="Symbol" w:hAnsi="Symbol"/>
    </w:rPr>
  </w:style>
  <w:style w:type="character" w:customStyle="1" w:styleId="WW8Num29z0">
    <w:name w:val="WW8Num29z0"/>
    <w:rsid w:val="007C08EB"/>
    <w:rPr>
      <w:b w:val="0"/>
      <w:sz w:val="24"/>
    </w:rPr>
  </w:style>
  <w:style w:type="character" w:customStyle="1" w:styleId="WW8Num32z0">
    <w:name w:val="WW8Num32z0"/>
    <w:rsid w:val="007C08EB"/>
    <w:rPr>
      <w:rFonts w:ascii="Symbol" w:hAnsi="Symbol"/>
    </w:rPr>
  </w:style>
  <w:style w:type="character" w:customStyle="1" w:styleId="WW8Num33z0">
    <w:name w:val="WW8Num33z0"/>
    <w:rsid w:val="007C08EB"/>
    <w:rPr>
      <w:b w:val="0"/>
      <w:sz w:val="24"/>
      <w:szCs w:val="24"/>
    </w:rPr>
  </w:style>
  <w:style w:type="character" w:customStyle="1" w:styleId="WW8Num35z0">
    <w:name w:val="WW8Num35z0"/>
    <w:rsid w:val="007C08EB"/>
    <w:rPr>
      <w:rFonts w:ascii="Times New Roman" w:eastAsia="Times New Roman" w:hAnsi="Times New Roman" w:cs="Times New Roman"/>
    </w:rPr>
  </w:style>
  <w:style w:type="character" w:customStyle="1" w:styleId="WW8Num35z1">
    <w:name w:val="WW8Num35z1"/>
    <w:rsid w:val="007C08EB"/>
    <w:rPr>
      <w:rFonts w:ascii="Courier New" w:hAnsi="Courier New"/>
    </w:rPr>
  </w:style>
  <w:style w:type="character" w:customStyle="1" w:styleId="WW8Num35z2">
    <w:name w:val="WW8Num35z2"/>
    <w:rsid w:val="007C08EB"/>
    <w:rPr>
      <w:rFonts w:ascii="Wingdings" w:hAnsi="Wingdings"/>
    </w:rPr>
  </w:style>
  <w:style w:type="character" w:customStyle="1" w:styleId="WW8Num35z3">
    <w:name w:val="WW8Num35z3"/>
    <w:rsid w:val="007C08EB"/>
    <w:rPr>
      <w:rFonts w:ascii="Symbol" w:hAnsi="Symbol"/>
    </w:rPr>
  </w:style>
  <w:style w:type="character" w:customStyle="1" w:styleId="WW8Num36z0">
    <w:name w:val="WW8Num36z0"/>
    <w:rsid w:val="007C08EB"/>
    <w:rPr>
      <w:rFonts w:ascii="Times New Roman" w:eastAsia="Times New Roman" w:hAnsi="Times New Roman" w:cs="Times New Roman"/>
      <w:b/>
    </w:rPr>
  </w:style>
  <w:style w:type="character" w:customStyle="1" w:styleId="WW8Num36z1">
    <w:name w:val="WW8Num36z1"/>
    <w:rsid w:val="007C08EB"/>
    <w:rPr>
      <w:rFonts w:ascii="Courier New" w:hAnsi="Courier New"/>
    </w:rPr>
  </w:style>
  <w:style w:type="character" w:customStyle="1" w:styleId="WW8Num36z2">
    <w:name w:val="WW8Num36z2"/>
    <w:rsid w:val="007C08EB"/>
    <w:rPr>
      <w:rFonts w:ascii="Wingdings" w:hAnsi="Wingdings"/>
    </w:rPr>
  </w:style>
  <w:style w:type="character" w:customStyle="1" w:styleId="WW8Num36z3">
    <w:name w:val="WW8Num36z3"/>
    <w:rsid w:val="007C08EB"/>
    <w:rPr>
      <w:rFonts w:ascii="Symbol" w:hAnsi="Symbol"/>
    </w:rPr>
  </w:style>
  <w:style w:type="character" w:styleId="Nmerodepgina">
    <w:name w:val="page number"/>
    <w:basedOn w:val="Fuentedeprrafopredeter"/>
    <w:semiHidden/>
    <w:rsid w:val="007C08EB"/>
  </w:style>
  <w:style w:type="character" w:styleId="Hipervnculo">
    <w:name w:val="Hyperlink"/>
    <w:semiHidden/>
    <w:rsid w:val="007C08EB"/>
    <w:rPr>
      <w:color w:val="0000FF"/>
      <w:u w:val="single"/>
    </w:rPr>
  </w:style>
  <w:style w:type="character" w:styleId="Hipervnculovisitado">
    <w:name w:val="FollowedHyperlink"/>
    <w:semiHidden/>
    <w:rsid w:val="007C08EB"/>
    <w:rPr>
      <w:color w:val="800080"/>
      <w:u w:val="single"/>
    </w:rPr>
  </w:style>
  <w:style w:type="paragraph" w:styleId="Encabezado">
    <w:name w:val="header"/>
    <w:basedOn w:val="Normal"/>
    <w:next w:val="Textoindependiente"/>
    <w:semiHidden/>
    <w:rsid w:val="007C08EB"/>
    <w:pPr>
      <w:tabs>
        <w:tab w:val="center" w:pos="4252"/>
        <w:tab w:val="right" w:pos="8504"/>
      </w:tabs>
    </w:pPr>
  </w:style>
  <w:style w:type="paragraph" w:styleId="Textoindependiente">
    <w:name w:val="Body Text"/>
    <w:basedOn w:val="Normal"/>
    <w:semiHidden/>
    <w:rsid w:val="007C08EB"/>
    <w:pPr>
      <w:jc w:val="center"/>
    </w:pPr>
    <w:rPr>
      <w:sz w:val="28"/>
    </w:rPr>
  </w:style>
  <w:style w:type="paragraph" w:styleId="Lista">
    <w:name w:val="List"/>
    <w:basedOn w:val="Textoindependiente"/>
    <w:semiHidden/>
    <w:rsid w:val="007C08EB"/>
    <w:rPr>
      <w:rFonts w:cs="Lohit Hindi"/>
    </w:rPr>
  </w:style>
  <w:style w:type="paragraph" w:customStyle="1" w:styleId="Etiqueta">
    <w:name w:val="Etiqueta"/>
    <w:basedOn w:val="Normal"/>
    <w:rsid w:val="007C08EB"/>
    <w:pPr>
      <w:suppressLineNumbers/>
      <w:spacing w:before="120" w:after="120"/>
    </w:pPr>
    <w:rPr>
      <w:rFonts w:cs="Lohit Hindi"/>
      <w:i/>
      <w:iCs/>
    </w:rPr>
  </w:style>
  <w:style w:type="paragraph" w:customStyle="1" w:styleId="ndice">
    <w:name w:val="Índice"/>
    <w:basedOn w:val="Normal"/>
    <w:rsid w:val="007C08EB"/>
    <w:pPr>
      <w:suppressLineNumbers/>
    </w:pPr>
    <w:rPr>
      <w:rFonts w:cs="Lohit Hindi"/>
    </w:rPr>
  </w:style>
  <w:style w:type="paragraph" w:styleId="Sangradetextonormal">
    <w:name w:val="Body Text Indent"/>
    <w:basedOn w:val="Normal"/>
    <w:link w:val="SangradetextonormalCar"/>
    <w:semiHidden/>
    <w:rsid w:val="007C08EB"/>
    <w:pPr>
      <w:ind w:firstLine="567"/>
    </w:pPr>
  </w:style>
  <w:style w:type="paragraph" w:styleId="Sangra2detindependiente">
    <w:name w:val="Body Text Indent 2"/>
    <w:basedOn w:val="Normal"/>
    <w:semiHidden/>
    <w:rsid w:val="007C08EB"/>
    <w:pPr>
      <w:ind w:firstLine="851"/>
    </w:pPr>
  </w:style>
  <w:style w:type="paragraph" w:styleId="Textoindependiente2">
    <w:name w:val="Body Text 2"/>
    <w:basedOn w:val="Normal"/>
    <w:semiHidden/>
    <w:rsid w:val="007C08EB"/>
  </w:style>
  <w:style w:type="paragraph" w:styleId="Sangra3detindependiente">
    <w:name w:val="Body Text Indent 3"/>
    <w:basedOn w:val="Normal"/>
    <w:semiHidden/>
    <w:rsid w:val="007C08EB"/>
    <w:pPr>
      <w:ind w:left="567"/>
    </w:pPr>
  </w:style>
  <w:style w:type="paragraph" w:styleId="Piedepgina">
    <w:name w:val="footer"/>
    <w:basedOn w:val="Normal"/>
    <w:link w:val="PiedepginaCar"/>
    <w:uiPriority w:val="99"/>
    <w:rsid w:val="007C08EB"/>
    <w:pPr>
      <w:tabs>
        <w:tab w:val="center" w:pos="4252"/>
        <w:tab w:val="right" w:pos="8504"/>
      </w:tabs>
    </w:pPr>
  </w:style>
  <w:style w:type="paragraph" w:styleId="Descripcin">
    <w:name w:val="caption"/>
    <w:basedOn w:val="Normal"/>
    <w:next w:val="Normal"/>
    <w:rsid w:val="007C08EB"/>
    <w:rPr>
      <w:b/>
      <w:sz w:val="28"/>
    </w:rPr>
  </w:style>
  <w:style w:type="paragraph" w:styleId="Mapadeldocumento">
    <w:name w:val="Document Map"/>
    <w:basedOn w:val="Normal"/>
    <w:semiHidden/>
    <w:rsid w:val="007C08EB"/>
    <w:pPr>
      <w:shd w:val="clear" w:color="auto" w:fill="000080"/>
    </w:pPr>
    <w:rPr>
      <w:rFonts w:ascii="Tahoma" w:hAnsi="Tahoma" w:cs="Tahoma"/>
    </w:rPr>
  </w:style>
  <w:style w:type="paragraph" w:styleId="Textoindependiente3">
    <w:name w:val="Body Text 3"/>
    <w:basedOn w:val="Normal"/>
    <w:semiHidden/>
    <w:rsid w:val="007C08EB"/>
    <w:rPr>
      <w:b/>
      <w:u w:val="single"/>
    </w:rPr>
  </w:style>
  <w:style w:type="paragraph" w:styleId="Textodeglobo">
    <w:name w:val="Balloon Text"/>
    <w:basedOn w:val="Normal"/>
    <w:rsid w:val="007C08EB"/>
    <w:rPr>
      <w:rFonts w:ascii="Tahoma" w:hAnsi="Tahoma" w:cs="Tahoma"/>
      <w:sz w:val="16"/>
      <w:szCs w:val="16"/>
    </w:rPr>
  </w:style>
  <w:style w:type="paragraph" w:customStyle="1" w:styleId="Contenidodelatabla">
    <w:name w:val="Contenido de la tabla"/>
    <w:basedOn w:val="Normal"/>
    <w:rsid w:val="007C08EB"/>
    <w:pPr>
      <w:suppressLineNumbers/>
    </w:pPr>
  </w:style>
  <w:style w:type="paragraph" w:customStyle="1" w:styleId="Encabezadodelatabla">
    <w:name w:val="Encabezado de la tabla"/>
    <w:basedOn w:val="Contenidodelatabla"/>
    <w:rsid w:val="007C08EB"/>
    <w:pPr>
      <w:jc w:val="center"/>
    </w:pPr>
    <w:rPr>
      <w:b/>
      <w:bCs/>
    </w:rPr>
  </w:style>
  <w:style w:type="paragraph" w:styleId="Prrafodelista">
    <w:name w:val="List Paragraph"/>
    <w:aliases w:val="Anexo"/>
    <w:basedOn w:val="Normal"/>
    <w:uiPriority w:val="34"/>
    <w:qFormat/>
    <w:rsid w:val="007E20CA"/>
    <w:pPr>
      <w:ind w:left="708"/>
    </w:pPr>
  </w:style>
  <w:style w:type="character" w:styleId="Refdecomentario">
    <w:name w:val="annotation reference"/>
    <w:semiHidden/>
    <w:unhideWhenUsed/>
    <w:rsid w:val="001B0BED"/>
    <w:rPr>
      <w:sz w:val="16"/>
      <w:szCs w:val="16"/>
    </w:rPr>
  </w:style>
  <w:style w:type="paragraph" w:styleId="Textocomentario">
    <w:name w:val="annotation text"/>
    <w:basedOn w:val="Normal"/>
    <w:link w:val="TextocomentarioCar"/>
    <w:unhideWhenUsed/>
    <w:rsid w:val="001B0BED"/>
  </w:style>
  <w:style w:type="character" w:customStyle="1" w:styleId="TextocomentarioCar">
    <w:name w:val="Texto comentario Car"/>
    <w:link w:val="Textocomentario"/>
    <w:uiPriority w:val="99"/>
    <w:rsid w:val="001B0BED"/>
    <w:rPr>
      <w:lang w:eastAsia="ar-SA"/>
    </w:rPr>
  </w:style>
  <w:style w:type="paragraph" w:styleId="Asuntodelcomentario">
    <w:name w:val="annotation subject"/>
    <w:basedOn w:val="Textocomentario"/>
    <w:next w:val="Textocomentario"/>
    <w:link w:val="AsuntodelcomentarioCar"/>
    <w:uiPriority w:val="99"/>
    <w:semiHidden/>
    <w:unhideWhenUsed/>
    <w:rsid w:val="001B0BED"/>
    <w:rPr>
      <w:b/>
      <w:bCs/>
    </w:rPr>
  </w:style>
  <w:style w:type="character" w:customStyle="1" w:styleId="AsuntodelcomentarioCar">
    <w:name w:val="Asunto del comentario Car"/>
    <w:link w:val="Asuntodelcomentario"/>
    <w:uiPriority w:val="99"/>
    <w:semiHidden/>
    <w:rsid w:val="001B0BED"/>
    <w:rPr>
      <w:b/>
      <w:bCs/>
      <w:lang w:eastAsia="ar-SA"/>
    </w:rPr>
  </w:style>
  <w:style w:type="paragraph" w:styleId="Revisin">
    <w:name w:val="Revision"/>
    <w:hidden/>
    <w:uiPriority w:val="99"/>
    <w:semiHidden/>
    <w:rsid w:val="007B3263"/>
    <w:rPr>
      <w:lang w:eastAsia="ar-SA"/>
    </w:rPr>
  </w:style>
  <w:style w:type="paragraph" w:styleId="Textonotapie">
    <w:name w:val="footnote text"/>
    <w:basedOn w:val="Normal"/>
    <w:link w:val="TextonotapieCar"/>
    <w:uiPriority w:val="99"/>
    <w:semiHidden/>
    <w:unhideWhenUsed/>
    <w:rsid w:val="001574B0"/>
  </w:style>
  <w:style w:type="character" w:customStyle="1" w:styleId="TextonotapieCar">
    <w:name w:val="Texto nota pie Car"/>
    <w:basedOn w:val="Fuentedeprrafopredeter"/>
    <w:link w:val="Textonotapie"/>
    <w:uiPriority w:val="99"/>
    <w:semiHidden/>
    <w:rsid w:val="001574B0"/>
    <w:rPr>
      <w:lang w:eastAsia="ar-SA"/>
    </w:rPr>
  </w:style>
  <w:style w:type="character" w:styleId="Refdenotaalpie">
    <w:name w:val="footnote reference"/>
    <w:basedOn w:val="Fuentedeprrafopredeter"/>
    <w:uiPriority w:val="99"/>
    <w:semiHidden/>
    <w:unhideWhenUsed/>
    <w:rsid w:val="001574B0"/>
    <w:rPr>
      <w:vertAlign w:val="superscript"/>
    </w:rPr>
  </w:style>
  <w:style w:type="table" w:styleId="Tablaconcuadrcula">
    <w:name w:val="Table Grid"/>
    <w:basedOn w:val="Tablanormal"/>
    <w:uiPriority w:val="39"/>
    <w:rsid w:val="00737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5248"/>
    <w:pPr>
      <w:suppressAutoHyphens w:val="0"/>
      <w:spacing w:before="100" w:beforeAutospacing="1" w:after="100" w:afterAutospacing="1"/>
      <w:jc w:val="left"/>
    </w:pPr>
    <w:rPr>
      <w:rFonts w:ascii="Times New Roman" w:hAnsi="Times New Roman"/>
      <w:lang w:val="es-ES" w:eastAsia="es-ES"/>
    </w:rPr>
  </w:style>
  <w:style w:type="character" w:customStyle="1" w:styleId="SangradetextonormalCar">
    <w:name w:val="Sangría de texto normal Car"/>
    <w:basedOn w:val="Fuentedeprrafopredeter"/>
    <w:link w:val="Sangradetextonormal"/>
    <w:semiHidden/>
    <w:rsid w:val="00E41DAC"/>
    <w:rPr>
      <w:rFonts w:ascii="Arial Narrow" w:hAnsi="Arial Narrow"/>
      <w:sz w:val="24"/>
      <w:szCs w:val="24"/>
      <w:lang w:val="es-ES_tradnl" w:eastAsia="ar-SA"/>
    </w:rPr>
  </w:style>
  <w:style w:type="character" w:styleId="Textoennegrita">
    <w:name w:val="Strong"/>
    <w:basedOn w:val="Fuentedeprrafopredeter"/>
    <w:uiPriority w:val="22"/>
    <w:qFormat/>
    <w:rsid w:val="008E105D"/>
    <w:rPr>
      <w:b/>
      <w:bCs/>
    </w:rPr>
  </w:style>
  <w:style w:type="character" w:customStyle="1" w:styleId="Mencinsinresolver1">
    <w:name w:val="Mención sin resolver1"/>
    <w:basedOn w:val="Fuentedeprrafopredeter"/>
    <w:uiPriority w:val="99"/>
    <w:semiHidden/>
    <w:unhideWhenUsed/>
    <w:rsid w:val="005B7E81"/>
    <w:rPr>
      <w:color w:val="605E5C"/>
      <w:shd w:val="clear" w:color="auto" w:fill="E1DFDD"/>
    </w:rPr>
  </w:style>
  <w:style w:type="character" w:customStyle="1" w:styleId="Ttulo2Car">
    <w:name w:val="Título 2 Car"/>
    <w:basedOn w:val="Fuentedeprrafopredeter"/>
    <w:link w:val="Ttulo2"/>
    <w:rsid w:val="006E56A5"/>
    <w:rPr>
      <w:rFonts w:ascii="Arial Narrow" w:hAnsi="Arial Narrow"/>
      <w:b/>
      <w:sz w:val="24"/>
      <w:szCs w:val="24"/>
      <w:lang w:val="es-ES_tradnl" w:eastAsia="ar-SA"/>
    </w:rPr>
  </w:style>
  <w:style w:type="character" w:customStyle="1" w:styleId="Mencinsinresolver2">
    <w:name w:val="Mención sin resolver2"/>
    <w:basedOn w:val="Fuentedeprrafopredeter"/>
    <w:uiPriority w:val="99"/>
    <w:semiHidden/>
    <w:unhideWhenUsed/>
    <w:rsid w:val="00CD1CAD"/>
    <w:rPr>
      <w:color w:val="605E5C"/>
      <w:shd w:val="clear" w:color="auto" w:fill="E1DFDD"/>
    </w:rPr>
  </w:style>
  <w:style w:type="character" w:customStyle="1" w:styleId="normaltextrun">
    <w:name w:val="normaltextrun"/>
    <w:basedOn w:val="Fuentedeprrafopredeter"/>
    <w:rsid w:val="0042765F"/>
  </w:style>
  <w:style w:type="character" w:customStyle="1" w:styleId="eop">
    <w:name w:val="eop"/>
    <w:basedOn w:val="Fuentedeprrafopredeter"/>
    <w:rsid w:val="0042765F"/>
  </w:style>
  <w:style w:type="character" w:customStyle="1" w:styleId="Mencinsinresolver3">
    <w:name w:val="Mención sin resolver3"/>
    <w:basedOn w:val="Fuentedeprrafopredeter"/>
    <w:uiPriority w:val="99"/>
    <w:semiHidden/>
    <w:unhideWhenUsed/>
    <w:rsid w:val="008D58E5"/>
    <w:rPr>
      <w:color w:val="605E5C"/>
      <w:shd w:val="clear" w:color="auto" w:fill="E1DFDD"/>
    </w:rPr>
  </w:style>
  <w:style w:type="character" w:customStyle="1" w:styleId="Mencinsinresolver4">
    <w:name w:val="Mención sin resolver4"/>
    <w:basedOn w:val="Fuentedeprrafopredeter"/>
    <w:uiPriority w:val="99"/>
    <w:semiHidden/>
    <w:unhideWhenUsed/>
    <w:rsid w:val="008C147C"/>
    <w:rPr>
      <w:color w:val="605E5C"/>
      <w:shd w:val="clear" w:color="auto" w:fill="E1DFDD"/>
    </w:rPr>
  </w:style>
  <w:style w:type="character" w:customStyle="1" w:styleId="PiedepginaCar">
    <w:name w:val="Pie de página Car"/>
    <w:basedOn w:val="Fuentedeprrafopredeter"/>
    <w:link w:val="Piedepgina"/>
    <w:uiPriority w:val="99"/>
    <w:rsid w:val="00D10E80"/>
    <w:rPr>
      <w:rFonts w:ascii="Arial Narrow" w:hAnsi="Arial Narrow"/>
      <w:sz w:val="24"/>
      <w:szCs w:val="24"/>
      <w:lang w:val="es-ES_tradnl" w:eastAsia="ar-SA"/>
    </w:rPr>
  </w:style>
  <w:style w:type="paragraph" w:styleId="Textonotaalfinal">
    <w:name w:val="endnote text"/>
    <w:basedOn w:val="Normal"/>
    <w:link w:val="TextonotaalfinalCar"/>
    <w:uiPriority w:val="99"/>
    <w:semiHidden/>
    <w:unhideWhenUsed/>
    <w:rsid w:val="00695F59"/>
    <w:pPr>
      <w:suppressAutoHyphens w:val="0"/>
      <w:jc w:val="left"/>
    </w:pPr>
    <w:rPr>
      <w:rFonts w:asciiTheme="minorHAnsi" w:eastAsiaTheme="minorHAnsi" w:hAnsiTheme="minorHAnsi" w:cstheme="minorBidi"/>
      <w:sz w:val="20"/>
      <w:szCs w:val="20"/>
      <w:lang w:val="es-ES" w:eastAsia="en-US"/>
    </w:rPr>
  </w:style>
  <w:style w:type="character" w:customStyle="1" w:styleId="TextonotaalfinalCar">
    <w:name w:val="Texto nota al final Car"/>
    <w:basedOn w:val="Fuentedeprrafopredeter"/>
    <w:link w:val="Textonotaalfinal"/>
    <w:uiPriority w:val="99"/>
    <w:semiHidden/>
    <w:rsid w:val="00695F59"/>
    <w:rPr>
      <w:rFonts w:asciiTheme="minorHAnsi" w:eastAsiaTheme="minorHAnsi" w:hAnsiTheme="minorHAnsi" w:cstheme="minorBidi"/>
      <w:lang w:eastAsia="en-US"/>
    </w:rPr>
  </w:style>
  <w:style w:type="paragraph" w:styleId="HTMLconformatoprevio">
    <w:name w:val="HTML Preformatted"/>
    <w:basedOn w:val="Normal"/>
    <w:link w:val="HTMLconformatoprevioCar"/>
    <w:rsid w:val="00196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196DC3"/>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59067">
      <w:bodyDiv w:val="1"/>
      <w:marLeft w:val="0"/>
      <w:marRight w:val="0"/>
      <w:marTop w:val="0"/>
      <w:marBottom w:val="0"/>
      <w:divBdr>
        <w:top w:val="none" w:sz="0" w:space="0" w:color="auto"/>
        <w:left w:val="none" w:sz="0" w:space="0" w:color="auto"/>
        <w:bottom w:val="none" w:sz="0" w:space="0" w:color="auto"/>
        <w:right w:val="none" w:sz="0" w:space="0" w:color="auto"/>
      </w:divBdr>
    </w:div>
    <w:div w:id="276378852">
      <w:bodyDiv w:val="1"/>
      <w:marLeft w:val="0"/>
      <w:marRight w:val="0"/>
      <w:marTop w:val="0"/>
      <w:marBottom w:val="0"/>
      <w:divBdr>
        <w:top w:val="none" w:sz="0" w:space="0" w:color="auto"/>
        <w:left w:val="none" w:sz="0" w:space="0" w:color="auto"/>
        <w:bottom w:val="none" w:sz="0" w:space="0" w:color="auto"/>
        <w:right w:val="none" w:sz="0" w:space="0" w:color="auto"/>
      </w:divBdr>
    </w:div>
    <w:div w:id="347683509">
      <w:bodyDiv w:val="1"/>
      <w:marLeft w:val="0"/>
      <w:marRight w:val="0"/>
      <w:marTop w:val="0"/>
      <w:marBottom w:val="0"/>
      <w:divBdr>
        <w:top w:val="none" w:sz="0" w:space="0" w:color="auto"/>
        <w:left w:val="none" w:sz="0" w:space="0" w:color="auto"/>
        <w:bottom w:val="none" w:sz="0" w:space="0" w:color="auto"/>
        <w:right w:val="none" w:sz="0" w:space="0" w:color="auto"/>
      </w:divBdr>
    </w:div>
    <w:div w:id="375273063">
      <w:bodyDiv w:val="1"/>
      <w:marLeft w:val="0"/>
      <w:marRight w:val="0"/>
      <w:marTop w:val="0"/>
      <w:marBottom w:val="0"/>
      <w:divBdr>
        <w:top w:val="none" w:sz="0" w:space="0" w:color="auto"/>
        <w:left w:val="none" w:sz="0" w:space="0" w:color="auto"/>
        <w:bottom w:val="none" w:sz="0" w:space="0" w:color="auto"/>
        <w:right w:val="none" w:sz="0" w:space="0" w:color="auto"/>
      </w:divBdr>
    </w:div>
    <w:div w:id="482551754">
      <w:bodyDiv w:val="1"/>
      <w:marLeft w:val="0"/>
      <w:marRight w:val="0"/>
      <w:marTop w:val="0"/>
      <w:marBottom w:val="0"/>
      <w:divBdr>
        <w:top w:val="none" w:sz="0" w:space="0" w:color="auto"/>
        <w:left w:val="none" w:sz="0" w:space="0" w:color="auto"/>
        <w:bottom w:val="none" w:sz="0" w:space="0" w:color="auto"/>
        <w:right w:val="none" w:sz="0" w:space="0" w:color="auto"/>
      </w:divBdr>
    </w:div>
    <w:div w:id="707031009">
      <w:bodyDiv w:val="1"/>
      <w:marLeft w:val="0"/>
      <w:marRight w:val="0"/>
      <w:marTop w:val="0"/>
      <w:marBottom w:val="0"/>
      <w:divBdr>
        <w:top w:val="none" w:sz="0" w:space="0" w:color="auto"/>
        <w:left w:val="none" w:sz="0" w:space="0" w:color="auto"/>
        <w:bottom w:val="none" w:sz="0" w:space="0" w:color="auto"/>
        <w:right w:val="none" w:sz="0" w:space="0" w:color="auto"/>
      </w:divBdr>
    </w:div>
    <w:div w:id="828207887">
      <w:bodyDiv w:val="1"/>
      <w:marLeft w:val="0"/>
      <w:marRight w:val="0"/>
      <w:marTop w:val="0"/>
      <w:marBottom w:val="0"/>
      <w:divBdr>
        <w:top w:val="none" w:sz="0" w:space="0" w:color="auto"/>
        <w:left w:val="none" w:sz="0" w:space="0" w:color="auto"/>
        <w:bottom w:val="none" w:sz="0" w:space="0" w:color="auto"/>
        <w:right w:val="none" w:sz="0" w:space="0" w:color="auto"/>
      </w:divBdr>
    </w:div>
    <w:div w:id="1003245418">
      <w:bodyDiv w:val="1"/>
      <w:marLeft w:val="0"/>
      <w:marRight w:val="0"/>
      <w:marTop w:val="0"/>
      <w:marBottom w:val="0"/>
      <w:divBdr>
        <w:top w:val="none" w:sz="0" w:space="0" w:color="auto"/>
        <w:left w:val="none" w:sz="0" w:space="0" w:color="auto"/>
        <w:bottom w:val="none" w:sz="0" w:space="0" w:color="auto"/>
        <w:right w:val="none" w:sz="0" w:space="0" w:color="auto"/>
      </w:divBdr>
    </w:div>
    <w:div w:id="1063942732">
      <w:bodyDiv w:val="1"/>
      <w:marLeft w:val="0"/>
      <w:marRight w:val="0"/>
      <w:marTop w:val="0"/>
      <w:marBottom w:val="0"/>
      <w:divBdr>
        <w:top w:val="none" w:sz="0" w:space="0" w:color="auto"/>
        <w:left w:val="none" w:sz="0" w:space="0" w:color="auto"/>
        <w:bottom w:val="none" w:sz="0" w:space="0" w:color="auto"/>
        <w:right w:val="none" w:sz="0" w:space="0" w:color="auto"/>
      </w:divBdr>
    </w:div>
    <w:div w:id="1070616955">
      <w:bodyDiv w:val="1"/>
      <w:marLeft w:val="0"/>
      <w:marRight w:val="0"/>
      <w:marTop w:val="0"/>
      <w:marBottom w:val="0"/>
      <w:divBdr>
        <w:top w:val="none" w:sz="0" w:space="0" w:color="auto"/>
        <w:left w:val="none" w:sz="0" w:space="0" w:color="auto"/>
        <w:bottom w:val="none" w:sz="0" w:space="0" w:color="auto"/>
        <w:right w:val="none" w:sz="0" w:space="0" w:color="auto"/>
      </w:divBdr>
    </w:div>
    <w:div w:id="1163273576">
      <w:bodyDiv w:val="1"/>
      <w:marLeft w:val="0"/>
      <w:marRight w:val="0"/>
      <w:marTop w:val="0"/>
      <w:marBottom w:val="0"/>
      <w:divBdr>
        <w:top w:val="none" w:sz="0" w:space="0" w:color="auto"/>
        <w:left w:val="none" w:sz="0" w:space="0" w:color="auto"/>
        <w:bottom w:val="none" w:sz="0" w:space="0" w:color="auto"/>
        <w:right w:val="none" w:sz="0" w:space="0" w:color="auto"/>
      </w:divBdr>
    </w:div>
    <w:div w:id="1215965167">
      <w:bodyDiv w:val="1"/>
      <w:marLeft w:val="0"/>
      <w:marRight w:val="0"/>
      <w:marTop w:val="0"/>
      <w:marBottom w:val="0"/>
      <w:divBdr>
        <w:top w:val="none" w:sz="0" w:space="0" w:color="auto"/>
        <w:left w:val="none" w:sz="0" w:space="0" w:color="auto"/>
        <w:bottom w:val="none" w:sz="0" w:space="0" w:color="auto"/>
        <w:right w:val="none" w:sz="0" w:space="0" w:color="auto"/>
      </w:divBdr>
    </w:div>
    <w:div w:id="1275938516">
      <w:bodyDiv w:val="1"/>
      <w:marLeft w:val="0"/>
      <w:marRight w:val="0"/>
      <w:marTop w:val="0"/>
      <w:marBottom w:val="0"/>
      <w:divBdr>
        <w:top w:val="none" w:sz="0" w:space="0" w:color="auto"/>
        <w:left w:val="none" w:sz="0" w:space="0" w:color="auto"/>
        <w:bottom w:val="none" w:sz="0" w:space="0" w:color="auto"/>
        <w:right w:val="none" w:sz="0" w:space="0" w:color="auto"/>
      </w:divBdr>
    </w:div>
    <w:div w:id="1420521087">
      <w:bodyDiv w:val="1"/>
      <w:marLeft w:val="0"/>
      <w:marRight w:val="0"/>
      <w:marTop w:val="0"/>
      <w:marBottom w:val="0"/>
      <w:divBdr>
        <w:top w:val="none" w:sz="0" w:space="0" w:color="auto"/>
        <w:left w:val="none" w:sz="0" w:space="0" w:color="auto"/>
        <w:bottom w:val="none" w:sz="0" w:space="0" w:color="auto"/>
        <w:right w:val="none" w:sz="0" w:space="0" w:color="auto"/>
      </w:divBdr>
    </w:div>
    <w:div w:id="1751074408">
      <w:bodyDiv w:val="1"/>
      <w:marLeft w:val="0"/>
      <w:marRight w:val="0"/>
      <w:marTop w:val="0"/>
      <w:marBottom w:val="0"/>
      <w:divBdr>
        <w:top w:val="none" w:sz="0" w:space="0" w:color="auto"/>
        <w:left w:val="none" w:sz="0" w:space="0" w:color="auto"/>
        <w:bottom w:val="none" w:sz="0" w:space="0" w:color="auto"/>
        <w:right w:val="none" w:sz="0" w:space="0" w:color="auto"/>
      </w:divBdr>
    </w:div>
    <w:div w:id="1828741561">
      <w:bodyDiv w:val="1"/>
      <w:marLeft w:val="0"/>
      <w:marRight w:val="0"/>
      <w:marTop w:val="0"/>
      <w:marBottom w:val="0"/>
      <w:divBdr>
        <w:top w:val="none" w:sz="0" w:space="0" w:color="auto"/>
        <w:left w:val="none" w:sz="0" w:space="0" w:color="auto"/>
        <w:bottom w:val="none" w:sz="0" w:space="0" w:color="auto"/>
        <w:right w:val="none" w:sz="0" w:space="0" w:color="auto"/>
      </w:divBdr>
    </w:div>
    <w:div w:id="1911037915">
      <w:bodyDiv w:val="1"/>
      <w:marLeft w:val="0"/>
      <w:marRight w:val="0"/>
      <w:marTop w:val="0"/>
      <w:marBottom w:val="0"/>
      <w:divBdr>
        <w:top w:val="none" w:sz="0" w:space="0" w:color="auto"/>
        <w:left w:val="none" w:sz="0" w:space="0" w:color="auto"/>
        <w:bottom w:val="none" w:sz="0" w:space="0" w:color="auto"/>
        <w:right w:val="none" w:sz="0" w:space="0" w:color="auto"/>
      </w:divBdr>
    </w:div>
    <w:div w:id="19252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7d46df-af26-4a61-8655-32310c78aaec">
      <Terms xmlns="http://schemas.microsoft.com/office/infopath/2007/PartnerControls"/>
    </lcf76f155ced4ddcb4097134ff3c332f>
    <TaxCatchAll xmlns="e6460b26-7186-49f2-b40b-715af2f8d3a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0CB4B83DBE4B4C906698F93E72B82E" ma:contentTypeVersion="18" ma:contentTypeDescription="Create a new document." ma:contentTypeScope="" ma:versionID="7760e5330a0d90771d577168e7f8dda7">
  <xsd:schema xmlns:xsd="http://www.w3.org/2001/XMLSchema" xmlns:xs="http://www.w3.org/2001/XMLSchema" xmlns:p="http://schemas.microsoft.com/office/2006/metadata/properties" xmlns:ns2="8f7d46df-af26-4a61-8655-32310c78aaec" xmlns:ns3="e6460b26-7186-49f2-b40b-715af2f8d3ac" targetNamespace="http://schemas.microsoft.com/office/2006/metadata/properties" ma:root="true" ma:fieldsID="fe4ac7290613a4dfb424bd22a12f9fe3" ns2:_="" ns3:_="">
    <xsd:import namespace="8f7d46df-af26-4a61-8655-32310c78aaec"/>
    <xsd:import namespace="e6460b26-7186-49f2-b40b-715af2f8d3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d46df-af26-4a61-8655-32310c78a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460b26-7186-49f2-b40b-715af2f8d3a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bbb99f-0c7c-4f44-99da-2d91f8a22181}" ma:internalName="TaxCatchAll" ma:showField="CatchAllData" ma:web="e6460b26-7186-49f2-b40b-715af2f8d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39859-5B25-44CF-BC3A-571D7DAAC09E}">
  <ds:schemaRefs>
    <ds:schemaRef ds:uri="http://schemas.microsoft.com/sharepoint/v3/contenttype/forms"/>
  </ds:schemaRefs>
</ds:datastoreItem>
</file>

<file path=customXml/itemProps2.xml><?xml version="1.0" encoding="utf-8"?>
<ds:datastoreItem xmlns:ds="http://schemas.openxmlformats.org/officeDocument/2006/customXml" ds:itemID="{0ED080D2-70E0-48C9-9995-045616D05824}">
  <ds:schemaRefs>
    <ds:schemaRef ds:uri="http://schemas.openxmlformats.org/officeDocument/2006/bibliography"/>
  </ds:schemaRefs>
</ds:datastoreItem>
</file>

<file path=customXml/itemProps3.xml><?xml version="1.0" encoding="utf-8"?>
<ds:datastoreItem xmlns:ds="http://schemas.openxmlformats.org/officeDocument/2006/customXml" ds:itemID="{450076DC-8B45-4161-85F8-02FC76B56C33}">
  <ds:schemaRefs>
    <ds:schemaRef ds:uri="http://schemas.microsoft.com/office/2006/metadata/properties"/>
    <ds:schemaRef ds:uri="http://schemas.microsoft.com/office/infopath/2007/PartnerControls"/>
    <ds:schemaRef ds:uri="8f7d46df-af26-4a61-8655-32310c78aaec"/>
    <ds:schemaRef ds:uri="e6460b26-7186-49f2-b40b-715af2f8d3ac"/>
  </ds:schemaRefs>
</ds:datastoreItem>
</file>

<file path=customXml/itemProps4.xml><?xml version="1.0" encoding="utf-8"?>
<ds:datastoreItem xmlns:ds="http://schemas.openxmlformats.org/officeDocument/2006/customXml" ds:itemID="{1E9CFA6B-1A30-40BA-95BC-14507A9BE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d46df-af26-4a61-8655-32310c78aaec"/>
    <ds:schemaRef ds:uri="e6460b26-7186-49f2-b40b-715af2f8d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2496</Words>
  <Characters>13728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Universidad de Sevilla</Company>
  <LinksUpToDate>false</LinksUpToDate>
  <CharactersWithSpaces>16192</CharactersWithSpaces>
  <SharedDoc>false</SharedDoc>
  <HLinks>
    <vt:vector size="72" baseType="variant">
      <vt:variant>
        <vt:i4>5242936</vt:i4>
      </vt:variant>
      <vt:variant>
        <vt:i4>33</vt:i4>
      </vt:variant>
      <vt:variant>
        <vt:i4>0</vt:i4>
      </vt:variant>
      <vt:variant>
        <vt:i4>5</vt:i4>
      </vt:variant>
      <vt:variant>
        <vt:lpwstr>https://sic.us.es/sites/default/files/pd/ci_cooperacionuniversitariaydesarrollo.pdf</vt:lpwstr>
      </vt:variant>
      <vt:variant>
        <vt:lpwstr/>
      </vt:variant>
      <vt:variant>
        <vt:i4>8060958</vt:i4>
      </vt:variant>
      <vt:variant>
        <vt:i4>30</vt:i4>
      </vt:variant>
      <vt:variant>
        <vt:i4>0</vt:i4>
      </vt:variant>
      <vt:variant>
        <vt:i4>5</vt:i4>
      </vt:variant>
      <vt:variant>
        <vt:lpwstr>mailto:admincooperacion2@us.es</vt:lpwstr>
      </vt:variant>
      <vt:variant>
        <vt:lpwstr/>
      </vt:variant>
      <vt:variant>
        <vt:i4>983104</vt:i4>
      </vt:variant>
      <vt:variant>
        <vt:i4>27</vt:i4>
      </vt:variant>
      <vt:variant>
        <vt:i4>0</vt:i4>
      </vt:variant>
      <vt:variant>
        <vt:i4>5</vt:i4>
      </vt:variant>
      <vt:variant>
        <vt:lpwstr>https://www.us.es/tablon-virtual</vt:lpwstr>
      </vt:variant>
      <vt:variant>
        <vt:lpwstr/>
      </vt:variant>
      <vt:variant>
        <vt:i4>786512</vt:i4>
      </vt:variant>
      <vt:variant>
        <vt:i4>24</vt:i4>
      </vt:variant>
      <vt:variant>
        <vt:i4>0</vt:i4>
      </vt:variant>
      <vt:variant>
        <vt:i4>5</vt:i4>
      </vt:variant>
      <vt:variant>
        <vt:lpwstr>http://cooperacion.us.es/</vt:lpwstr>
      </vt:variant>
      <vt:variant>
        <vt:lpwstr/>
      </vt:variant>
      <vt:variant>
        <vt:i4>983104</vt:i4>
      </vt:variant>
      <vt:variant>
        <vt:i4>21</vt:i4>
      </vt:variant>
      <vt:variant>
        <vt:i4>0</vt:i4>
      </vt:variant>
      <vt:variant>
        <vt:i4>5</vt:i4>
      </vt:variant>
      <vt:variant>
        <vt:lpwstr>https://www.us.es/tablon-virtual</vt:lpwstr>
      </vt:variant>
      <vt:variant>
        <vt:lpwstr/>
      </vt:variant>
      <vt:variant>
        <vt:i4>786512</vt:i4>
      </vt:variant>
      <vt:variant>
        <vt:i4>18</vt:i4>
      </vt:variant>
      <vt:variant>
        <vt:i4>0</vt:i4>
      </vt:variant>
      <vt:variant>
        <vt:i4>5</vt:i4>
      </vt:variant>
      <vt:variant>
        <vt:lpwstr>http://cooperacion.us.es/</vt:lpwstr>
      </vt:variant>
      <vt:variant>
        <vt:lpwstr/>
      </vt:variant>
      <vt:variant>
        <vt:i4>983104</vt:i4>
      </vt:variant>
      <vt:variant>
        <vt:i4>15</vt:i4>
      </vt:variant>
      <vt:variant>
        <vt:i4>0</vt:i4>
      </vt:variant>
      <vt:variant>
        <vt:i4>5</vt:i4>
      </vt:variant>
      <vt:variant>
        <vt:lpwstr>https://www.us.es/tablon-virtual</vt:lpwstr>
      </vt:variant>
      <vt:variant>
        <vt:lpwstr/>
      </vt:variant>
      <vt:variant>
        <vt:i4>786512</vt:i4>
      </vt:variant>
      <vt:variant>
        <vt:i4>12</vt:i4>
      </vt:variant>
      <vt:variant>
        <vt:i4>0</vt:i4>
      </vt:variant>
      <vt:variant>
        <vt:i4>5</vt:i4>
      </vt:variant>
      <vt:variant>
        <vt:lpwstr>http://cooperacion.us.es/</vt:lpwstr>
      </vt:variant>
      <vt:variant>
        <vt:lpwstr/>
      </vt:variant>
      <vt:variant>
        <vt:i4>2883704</vt:i4>
      </vt:variant>
      <vt:variant>
        <vt:i4>9</vt:i4>
      </vt:variant>
      <vt:variant>
        <vt:i4>0</vt:i4>
      </vt:variant>
      <vt:variant>
        <vt:i4>5</vt:i4>
      </vt:variant>
      <vt:variant>
        <vt:lpwstr>https://sede.mjusticia.gob.es/es/tramites/certificado-registro-central</vt:lpwstr>
      </vt:variant>
      <vt:variant>
        <vt:lpwstr/>
      </vt:variant>
      <vt:variant>
        <vt:i4>524319</vt:i4>
      </vt:variant>
      <vt:variant>
        <vt:i4>6</vt:i4>
      </vt:variant>
      <vt:variant>
        <vt:i4>0</vt:i4>
      </vt:variant>
      <vt:variant>
        <vt:i4>5</vt:i4>
      </vt:variant>
      <vt:variant>
        <vt:lpwstr>https://rec.redsara.es/registro/action/are/acceso.do</vt:lpwstr>
      </vt:variant>
      <vt:variant>
        <vt:lpwstr/>
      </vt:variant>
      <vt:variant>
        <vt:i4>65626</vt:i4>
      </vt:variant>
      <vt:variant>
        <vt:i4>3</vt:i4>
      </vt:variant>
      <vt:variant>
        <vt:i4>0</vt:i4>
      </vt:variant>
      <vt:variant>
        <vt:i4>5</vt:i4>
      </vt:variant>
      <vt:variant>
        <vt:lpwstr>https://institutodeidiomas.us.es/secretaria/acreditaciones-convalidaciones/reconocimiento</vt:lpwstr>
      </vt:variant>
      <vt:variant>
        <vt:lpwstr/>
      </vt:variant>
      <vt:variant>
        <vt:i4>786512</vt:i4>
      </vt:variant>
      <vt:variant>
        <vt:i4>0</vt:i4>
      </vt:variant>
      <vt:variant>
        <vt:i4>0</vt:i4>
      </vt:variant>
      <vt:variant>
        <vt:i4>5</vt:i4>
      </vt:variant>
      <vt:variant>
        <vt:lpwstr>http://cooperacion.us.es/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Oficina de Cooperación</dc:creator>
  <cp:keywords/>
  <cp:lastModifiedBy>ROSA MARIA LENA LOZANO</cp:lastModifiedBy>
  <cp:revision>23</cp:revision>
  <cp:lastPrinted>2023-04-14T01:38:00Z</cp:lastPrinted>
  <dcterms:created xsi:type="dcterms:W3CDTF">2024-12-19T12:31:00Z</dcterms:created>
  <dcterms:modified xsi:type="dcterms:W3CDTF">2025-03-20T16:05:00Z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0x010100D50CB4B83DBE4B4C906698F93E72B82E</vt:lpwstr>
  </property>
  <property fmtid="{D5CDD505-2E9C-101B-9397-08002B2CF9AE}" pid="3" name="MediaServiceImageTags">
    <vt:lpwstr/>
  </property>
</Properties>
</file>